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6A95777" w14:textId="646D6A48" w:rsidR="0098781F" w:rsidRPr="001C18AE" w:rsidRDefault="00AD2CC5">
      <w:pPr>
        <w:pStyle w:val="Title"/>
        <w:rPr>
          <w:sz w:val="36"/>
          <w:szCs w:val="36"/>
        </w:rPr>
      </w:pPr>
      <w:r w:rsidRPr="001C18AE">
        <w:rPr>
          <w:sz w:val="36"/>
          <w:szCs w:val="36"/>
        </w:rPr>
        <w:t>ARCHER</w:t>
      </w:r>
      <w:r w:rsidR="00B978D0" w:rsidRPr="001C18AE">
        <w:rPr>
          <w:sz w:val="36"/>
          <w:szCs w:val="36"/>
        </w:rPr>
        <w:t>2</w:t>
      </w:r>
      <w:r w:rsidRPr="001C18AE">
        <w:rPr>
          <w:sz w:val="36"/>
          <w:szCs w:val="36"/>
        </w:rPr>
        <w:t xml:space="preserve"> </w:t>
      </w:r>
      <w:r w:rsidR="001C18AE" w:rsidRPr="001C18AE">
        <w:rPr>
          <w:sz w:val="36"/>
          <w:szCs w:val="36"/>
        </w:rPr>
        <w:t>Director’s Time: Application Form</w:t>
      </w:r>
    </w:p>
    <w:p w14:paraId="398D4FEA" w14:textId="780A27F3" w:rsidR="0098781F" w:rsidRDefault="00391182">
      <w:r>
        <w:rPr>
          <w:rFonts w:ascii="Arial" w:hAnsi="Arial"/>
          <w:noProof/>
          <w:lang w:eastAsia="en-GB"/>
        </w:rPr>
        <mc:AlternateContent>
          <mc:Choice Requires="wps">
            <w:drawing>
              <wp:anchor distT="0" distB="0" distL="114300" distR="114300" simplePos="0" relativeHeight="251659264" behindDoc="0" locked="0" layoutInCell="1" allowOverlap="1" wp14:anchorId="0268AE57" wp14:editId="5A0983D8">
                <wp:simplePos x="0" y="0"/>
                <wp:positionH relativeFrom="column">
                  <wp:posOffset>6985</wp:posOffset>
                </wp:positionH>
                <wp:positionV relativeFrom="paragraph">
                  <wp:posOffset>238760</wp:posOffset>
                </wp:positionV>
                <wp:extent cx="5867400" cy="721360"/>
                <wp:effectExtent l="12700" t="12700" r="25400" b="27940"/>
                <wp:wrapSquare wrapText="bothSides"/>
                <wp:docPr id="2" name="Text Box 2"/>
                <wp:cNvGraphicFramePr/>
                <a:graphic xmlns:a="http://schemas.openxmlformats.org/drawingml/2006/main">
                  <a:graphicData uri="http://schemas.microsoft.com/office/word/2010/wordprocessingShape">
                    <wps:wsp>
                      <wps:cNvSpPr txBox="1"/>
                      <wps:spPr>
                        <a:xfrm>
                          <a:off x="0" y="0"/>
                          <a:ext cx="5867400" cy="721360"/>
                        </a:xfrm>
                        <a:prstGeom prst="rect">
                          <a:avLst/>
                        </a:prstGeom>
                        <a:noFill/>
                        <a:ln w="38100">
                          <a:solidFill>
                            <a:srgbClr val="00CC99"/>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032B17" w14:textId="3A2E9CAC" w:rsidR="00EE6A21" w:rsidRPr="00391182" w:rsidRDefault="00EE6A21">
                            <w:pPr>
                              <w:rPr>
                                <w:rFonts w:asciiTheme="minorHAnsi" w:hAnsiTheme="minorHAnsi"/>
                                <w:b/>
                              </w:rPr>
                            </w:pPr>
                            <w:r w:rsidRPr="00391182">
                              <w:rPr>
                                <w:rFonts w:asciiTheme="minorHAnsi" w:hAnsiTheme="minorHAnsi"/>
                                <w:b/>
                              </w:rPr>
                              <w:t>Note:</w:t>
                            </w:r>
                            <w:r>
                              <w:rPr>
                                <w:rFonts w:asciiTheme="minorHAnsi" w:hAnsiTheme="minorHAnsi"/>
                                <w:b/>
                              </w:rPr>
                              <w:t xml:space="preserve"> this form is </w:t>
                            </w:r>
                            <w:r w:rsidR="001C18AE">
                              <w:rPr>
                                <w:rFonts w:asciiTheme="minorHAnsi" w:hAnsiTheme="minorHAnsi"/>
                                <w:b/>
                              </w:rPr>
                              <w:t xml:space="preserve">Director’s Time applications only. </w:t>
                            </w:r>
                            <w:r w:rsidRPr="00391182">
                              <w:rPr>
                                <w:rFonts w:asciiTheme="minorHAnsi" w:hAnsiTheme="minorHAnsi"/>
                                <w:b/>
                              </w:rPr>
                              <w:t xml:space="preserve">Technical Assessment forms for other access routes can be found on the </w:t>
                            </w:r>
                            <w:r w:rsidRPr="00B978D0">
                              <w:rPr>
                                <w:rFonts w:asciiTheme="minorHAnsi" w:hAnsiTheme="minorHAnsi"/>
                                <w:b/>
                              </w:rPr>
                              <w:t>ARCHER</w:t>
                            </w:r>
                            <w:r>
                              <w:rPr>
                                <w:rFonts w:asciiTheme="minorHAnsi" w:hAnsiTheme="minorHAnsi"/>
                                <w:b/>
                              </w:rPr>
                              <w:t>2</w:t>
                            </w:r>
                            <w:r w:rsidRPr="00391182">
                              <w:rPr>
                                <w:rFonts w:asciiTheme="minorHAnsi" w:hAnsiTheme="minorHAnsi"/>
                                <w:b/>
                              </w:rPr>
                              <w:t xml:space="preserve"> website at</w:t>
                            </w:r>
                            <w:r w:rsidR="001F71D4">
                              <w:rPr>
                                <w:rFonts w:asciiTheme="minorHAnsi" w:hAnsiTheme="minorHAnsi"/>
                                <w:b/>
                              </w:rPr>
                              <w:t xml:space="preserve"> </w:t>
                            </w:r>
                            <w:hyperlink r:id="rId11" w:history="1">
                              <w:r w:rsidR="001C18AE" w:rsidRPr="007C1E85">
                                <w:rPr>
                                  <w:rStyle w:val="Hyperlink"/>
                                  <w:rFonts w:asciiTheme="minorHAnsi" w:hAnsiTheme="minorHAnsi"/>
                                  <w:b/>
                                </w:rPr>
                                <w:t>http://www.archer2.ac.uk/support-access</w:t>
                              </w:r>
                            </w:hyperlink>
                            <w:r w:rsidR="001F71D4">
                              <w:rPr>
                                <w:rFonts w:asciiTheme="minorHAnsi" w:hAnsiTheme="minorHAnsi"/>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8AE57" id="_x0000_t202" coordsize="21600,21600" o:spt="202" path="m,l,21600r21600,l21600,xe">
                <v:stroke joinstyle="miter"/>
                <v:path gradientshapeok="t" o:connecttype="rect"/>
              </v:shapetype>
              <v:shape id="Text Box 2" o:spid="_x0000_s1026" type="#_x0000_t202" style="position:absolute;margin-left:.55pt;margin-top:18.8pt;width:462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" filled="f" strokecolor="#0c9" strokeweight="3pt">
                <v:textbox>
                  <w:txbxContent>
                    <w:p w14:paraId="6F032B17" w14:textId="3A2E9CAC" w:rsidR="00EE6A21" w:rsidRPr="00391182" w:rsidRDefault="00EE6A21">
                      <w:pPr>
                        <w:rPr>
                          <w:rFonts w:asciiTheme="minorHAnsi" w:hAnsiTheme="minorHAnsi"/>
                          <w:b/>
                        </w:rPr>
                      </w:pPr>
                      <w:r w:rsidRPr="00391182">
                        <w:rPr>
                          <w:rFonts w:asciiTheme="minorHAnsi" w:hAnsiTheme="minorHAnsi"/>
                          <w:b/>
                        </w:rPr>
                        <w:t>Note:</w:t>
                      </w:r>
                      <w:r>
                        <w:rPr>
                          <w:rFonts w:asciiTheme="minorHAnsi" w:hAnsiTheme="minorHAnsi"/>
                          <w:b/>
                        </w:rPr>
                        <w:t xml:space="preserve"> this form is </w:t>
                      </w:r>
                      <w:r w:rsidR="001C18AE">
                        <w:rPr>
                          <w:rFonts w:asciiTheme="minorHAnsi" w:hAnsiTheme="minorHAnsi"/>
                          <w:b/>
                        </w:rPr>
                        <w:t xml:space="preserve">Director’s Time applications only. </w:t>
                      </w:r>
                      <w:r w:rsidRPr="00391182">
                        <w:rPr>
                          <w:rFonts w:asciiTheme="minorHAnsi" w:hAnsiTheme="minorHAnsi"/>
                          <w:b/>
                        </w:rPr>
                        <w:t xml:space="preserve">Technical Assessment forms for other access routes can be found on the </w:t>
                      </w:r>
                      <w:r w:rsidRPr="00B978D0">
                        <w:rPr>
                          <w:rFonts w:asciiTheme="minorHAnsi" w:hAnsiTheme="minorHAnsi"/>
                          <w:b/>
                        </w:rPr>
                        <w:t>ARCHER</w:t>
                      </w:r>
                      <w:r>
                        <w:rPr>
                          <w:rFonts w:asciiTheme="minorHAnsi" w:hAnsiTheme="minorHAnsi"/>
                          <w:b/>
                        </w:rPr>
                        <w:t>2</w:t>
                      </w:r>
                      <w:r w:rsidRPr="00391182">
                        <w:rPr>
                          <w:rFonts w:asciiTheme="minorHAnsi" w:hAnsiTheme="minorHAnsi"/>
                          <w:b/>
                        </w:rPr>
                        <w:t xml:space="preserve"> website at</w:t>
                      </w:r>
                      <w:r w:rsidR="001F71D4">
                        <w:rPr>
                          <w:rFonts w:asciiTheme="minorHAnsi" w:hAnsiTheme="minorHAnsi"/>
                          <w:b/>
                        </w:rPr>
                        <w:t xml:space="preserve"> </w:t>
                      </w:r>
                      <w:hyperlink r:id="rId12" w:history="1">
                        <w:r w:rsidR="001C18AE" w:rsidRPr="007C1E85">
                          <w:rPr>
                            <w:rStyle w:val="Hyperlink"/>
                            <w:rFonts w:asciiTheme="minorHAnsi" w:hAnsiTheme="minorHAnsi"/>
                            <w:b/>
                          </w:rPr>
                          <w:t>http://www.archer2.ac.uk/support-access</w:t>
                        </w:r>
                      </w:hyperlink>
                      <w:r w:rsidR="001F71D4">
                        <w:rPr>
                          <w:rFonts w:asciiTheme="minorHAnsi" w:hAnsiTheme="minorHAnsi"/>
                          <w:b/>
                        </w:rPr>
                        <w:t>.</w:t>
                      </w:r>
                    </w:p>
                  </w:txbxContent>
                </v:textbox>
                <w10:wrap type="square"/>
              </v:shape>
            </w:pict>
          </mc:Fallback>
        </mc:AlternateContent>
      </w:r>
    </w:p>
    <w:p w14:paraId="3DE42DD8" w14:textId="77777777" w:rsidR="0098781F" w:rsidRDefault="0098781F">
      <w:pPr>
        <w:rPr>
          <w:rFonts w:ascii="Arial" w:hAnsi="Arial"/>
        </w:rPr>
      </w:pPr>
    </w:p>
    <w:p w14:paraId="19C770A0" w14:textId="6C1028BA" w:rsidR="00AD2CC5" w:rsidRPr="001F71D4" w:rsidRDefault="00AD2CC5">
      <w:pPr>
        <w:rPr>
          <w:rFonts w:asciiTheme="minorHAnsi" w:hAnsiTheme="minorHAnsi"/>
          <w:b/>
          <w:color w:val="000000" w:themeColor="text1"/>
        </w:rPr>
      </w:pPr>
      <w:r w:rsidRPr="001F71D4">
        <w:rPr>
          <w:rFonts w:asciiTheme="minorHAnsi" w:hAnsiTheme="minorHAnsi"/>
          <w:b/>
          <w:color w:val="000000" w:themeColor="text1"/>
        </w:rPr>
        <w:t>Instructions:</w:t>
      </w:r>
    </w:p>
    <w:p w14:paraId="13386BFD" w14:textId="34958E52" w:rsidR="00AD2CC5" w:rsidRDefault="00391182" w:rsidP="00391182">
      <w:pPr>
        <w:pStyle w:val="ListParagraph"/>
        <w:numPr>
          <w:ilvl w:val="0"/>
          <w:numId w:val="12"/>
        </w:numPr>
        <w:rPr>
          <w:rFonts w:asciiTheme="minorHAnsi" w:hAnsiTheme="minorHAnsi"/>
          <w:color w:val="000000" w:themeColor="text1"/>
        </w:rPr>
      </w:pPr>
      <w:r w:rsidRPr="001F71D4">
        <w:rPr>
          <w:rFonts w:asciiTheme="minorHAnsi" w:hAnsiTheme="minorHAnsi"/>
          <w:color w:val="000000" w:themeColor="text1"/>
        </w:rPr>
        <w:t>If you have an</w:t>
      </w:r>
      <w:r w:rsidR="00AD2CC5" w:rsidRPr="001F71D4">
        <w:rPr>
          <w:rFonts w:asciiTheme="minorHAnsi" w:hAnsiTheme="minorHAnsi"/>
          <w:color w:val="000000" w:themeColor="text1"/>
        </w:rPr>
        <w:t>y questions or require clarification, please contact the ARCHER</w:t>
      </w:r>
      <w:r w:rsidR="00B978D0" w:rsidRPr="001F71D4">
        <w:rPr>
          <w:rFonts w:asciiTheme="minorHAnsi" w:hAnsiTheme="minorHAnsi"/>
          <w:color w:val="000000" w:themeColor="text1"/>
        </w:rPr>
        <w:t>2</w:t>
      </w:r>
      <w:r w:rsidR="00AD2CC5" w:rsidRPr="001F71D4">
        <w:rPr>
          <w:rFonts w:asciiTheme="minorHAnsi" w:hAnsiTheme="minorHAnsi"/>
          <w:color w:val="000000" w:themeColor="text1"/>
        </w:rPr>
        <w:t xml:space="preserve"> </w:t>
      </w:r>
      <w:r w:rsidR="001C18AE">
        <w:rPr>
          <w:rFonts w:asciiTheme="minorHAnsi" w:hAnsiTheme="minorHAnsi"/>
          <w:color w:val="000000" w:themeColor="text1"/>
        </w:rPr>
        <w:t>S</w:t>
      </w:r>
      <w:r w:rsidR="001F71D4" w:rsidRPr="001F71D4">
        <w:rPr>
          <w:rFonts w:asciiTheme="minorHAnsi" w:hAnsiTheme="minorHAnsi"/>
          <w:color w:val="000000" w:themeColor="text1"/>
        </w:rPr>
        <w:t xml:space="preserve">ervice </w:t>
      </w:r>
      <w:r w:rsidR="001C18AE">
        <w:rPr>
          <w:rFonts w:asciiTheme="minorHAnsi" w:hAnsiTheme="minorHAnsi"/>
          <w:color w:val="000000" w:themeColor="text1"/>
        </w:rPr>
        <w:t>D</w:t>
      </w:r>
      <w:r w:rsidR="001F71D4" w:rsidRPr="001F71D4">
        <w:rPr>
          <w:rFonts w:asciiTheme="minorHAnsi" w:hAnsiTheme="minorHAnsi"/>
          <w:color w:val="000000" w:themeColor="text1"/>
        </w:rPr>
        <w:t>esk</w:t>
      </w:r>
      <w:r w:rsidR="00AD2CC5" w:rsidRPr="001F71D4">
        <w:rPr>
          <w:rFonts w:asciiTheme="minorHAnsi" w:hAnsiTheme="minorHAnsi"/>
          <w:color w:val="000000" w:themeColor="text1"/>
        </w:rPr>
        <w:t xml:space="preserve"> (</w:t>
      </w:r>
      <w:hyperlink r:id="rId13" w:history="1">
        <w:r w:rsidR="001F71D4" w:rsidRPr="005C7999">
          <w:rPr>
            <w:rStyle w:val="Hyperlink"/>
            <w:rFonts w:asciiTheme="minorHAnsi" w:hAnsiTheme="minorHAnsi"/>
          </w:rPr>
          <w:t>support@archer2.ac.uk</w:t>
        </w:r>
      </w:hyperlink>
      <w:r w:rsidR="00AD2CC5" w:rsidRPr="001F71D4">
        <w:rPr>
          <w:rFonts w:asciiTheme="minorHAnsi" w:hAnsiTheme="minorHAnsi"/>
          <w:color w:val="000000" w:themeColor="text1"/>
        </w:rPr>
        <w:t>)</w:t>
      </w:r>
      <w:r w:rsidR="002C21D6" w:rsidRPr="001F71D4">
        <w:rPr>
          <w:rFonts w:asciiTheme="minorHAnsi" w:hAnsiTheme="minorHAnsi"/>
          <w:color w:val="000000" w:themeColor="text1"/>
        </w:rPr>
        <w:t>.</w:t>
      </w:r>
    </w:p>
    <w:p w14:paraId="07221222" w14:textId="5E965C7C" w:rsidR="00AD2CC5" w:rsidRPr="001F71D4" w:rsidRDefault="00AD2CC5" w:rsidP="001F71D4">
      <w:pPr>
        <w:pStyle w:val="ListParagraph"/>
        <w:numPr>
          <w:ilvl w:val="0"/>
          <w:numId w:val="12"/>
        </w:numPr>
        <w:rPr>
          <w:rFonts w:asciiTheme="minorHAnsi" w:hAnsiTheme="minorHAnsi"/>
          <w:color w:val="000000" w:themeColor="text1"/>
        </w:rPr>
      </w:pPr>
      <w:r w:rsidRPr="001F71D4">
        <w:rPr>
          <w:rFonts w:asciiTheme="minorHAnsi" w:hAnsiTheme="minorHAnsi"/>
          <w:color w:val="000000" w:themeColor="text1"/>
        </w:rPr>
        <w:t>Return the completed form (as a Word document) to the ARCHER</w:t>
      </w:r>
      <w:r w:rsidR="00B978D0" w:rsidRPr="001F71D4">
        <w:rPr>
          <w:rFonts w:asciiTheme="minorHAnsi" w:hAnsiTheme="minorHAnsi"/>
          <w:color w:val="000000" w:themeColor="text1"/>
        </w:rPr>
        <w:t>2</w:t>
      </w:r>
      <w:r w:rsidRPr="001F71D4">
        <w:rPr>
          <w:rFonts w:asciiTheme="minorHAnsi" w:hAnsiTheme="minorHAnsi"/>
          <w:color w:val="000000" w:themeColor="text1"/>
        </w:rPr>
        <w:t xml:space="preserve"> </w:t>
      </w:r>
      <w:r w:rsidR="001F71D4" w:rsidRPr="001F71D4">
        <w:rPr>
          <w:rFonts w:asciiTheme="minorHAnsi" w:hAnsiTheme="minorHAnsi"/>
          <w:color w:val="000000" w:themeColor="text1"/>
        </w:rPr>
        <w:t>service desk</w:t>
      </w:r>
      <w:r w:rsidRPr="001F71D4">
        <w:rPr>
          <w:rFonts w:asciiTheme="minorHAnsi" w:hAnsiTheme="minorHAnsi"/>
          <w:color w:val="000000" w:themeColor="text1"/>
        </w:rPr>
        <w:t xml:space="preserve"> (</w:t>
      </w:r>
      <w:hyperlink r:id="rId14" w:history="1">
        <w:r w:rsidR="001F71D4" w:rsidRPr="001F71D4">
          <w:rPr>
            <w:rStyle w:val="Hyperlink"/>
            <w:rFonts w:asciiTheme="minorHAnsi" w:hAnsiTheme="minorHAnsi"/>
          </w:rPr>
          <w:t>support@archer2.ac.uk</w:t>
        </w:r>
      </w:hyperlink>
      <w:r w:rsidRPr="001F71D4">
        <w:rPr>
          <w:rFonts w:asciiTheme="minorHAnsi" w:hAnsiTheme="minorHAnsi"/>
          <w:color w:val="000000" w:themeColor="text1"/>
        </w:rPr>
        <w:t>)</w:t>
      </w:r>
      <w:r w:rsidR="001C18AE">
        <w:rPr>
          <w:rFonts w:asciiTheme="minorHAnsi" w:hAnsiTheme="minorHAnsi"/>
          <w:color w:val="000000" w:themeColor="text1"/>
        </w:rPr>
        <w:t xml:space="preserve">. </w:t>
      </w:r>
    </w:p>
    <w:p w14:paraId="053FB61A" w14:textId="4966DB09" w:rsidR="00AD2CC5" w:rsidRDefault="00AD2CC5" w:rsidP="00391182">
      <w:pPr>
        <w:pStyle w:val="ListParagraph"/>
        <w:numPr>
          <w:ilvl w:val="0"/>
          <w:numId w:val="12"/>
        </w:numPr>
        <w:rPr>
          <w:rFonts w:asciiTheme="minorHAnsi" w:hAnsiTheme="minorHAnsi"/>
          <w:color w:val="000000" w:themeColor="text1"/>
        </w:rPr>
      </w:pPr>
      <w:r w:rsidRPr="001F71D4">
        <w:rPr>
          <w:rFonts w:asciiTheme="minorHAnsi" w:hAnsiTheme="minorHAnsi"/>
          <w:color w:val="000000" w:themeColor="text1"/>
        </w:rPr>
        <w:t>The ARCHER</w:t>
      </w:r>
      <w:r w:rsidR="00B978D0" w:rsidRPr="001F71D4">
        <w:rPr>
          <w:rFonts w:asciiTheme="minorHAnsi" w:hAnsiTheme="minorHAnsi"/>
          <w:color w:val="000000" w:themeColor="text1"/>
        </w:rPr>
        <w:t>2</w:t>
      </w:r>
      <w:r w:rsidRPr="001F71D4">
        <w:rPr>
          <w:rFonts w:asciiTheme="minorHAnsi" w:hAnsiTheme="minorHAnsi"/>
          <w:color w:val="000000" w:themeColor="text1"/>
        </w:rPr>
        <w:t xml:space="preserve"> CSE team will complete Section 2 and will contact you directly for more information if it is required.</w:t>
      </w:r>
      <w:r w:rsidR="000439C7" w:rsidRPr="001F71D4">
        <w:rPr>
          <w:rFonts w:asciiTheme="minorHAnsi" w:hAnsiTheme="minorHAnsi"/>
          <w:color w:val="000000" w:themeColor="text1"/>
        </w:rPr>
        <w:t xml:space="preserve"> This may take up to </w:t>
      </w:r>
      <w:r w:rsidR="00F905A6">
        <w:rPr>
          <w:rFonts w:asciiTheme="minorHAnsi" w:hAnsiTheme="minorHAnsi"/>
          <w:color w:val="000000" w:themeColor="text1"/>
        </w:rPr>
        <w:t>8</w:t>
      </w:r>
      <w:r w:rsidR="00F905A6" w:rsidRPr="001F71D4">
        <w:rPr>
          <w:rFonts w:asciiTheme="minorHAnsi" w:hAnsiTheme="minorHAnsi"/>
          <w:color w:val="000000" w:themeColor="text1"/>
        </w:rPr>
        <w:t xml:space="preserve"> </w:t>
      </w:r>
      <w:r w:rsidR="00F905A6">
        <w:rPr>
          <w:rFonts w:asciiTheme="minorHAnsi" w:hAnsiTheme="minorHAnsi"/>
          <w:color w:val="000000" w:themeColor="text1"/>
        </w:rPr>
        <w:t xml:space="preserve">working </w:t>
      </w:r>
      <w:r w:rsidR="000439C7" w:rsidRPr="001F71D4">
        <w:rPr>
          <w:rFonts w:asciiTheme="minorHAnsi" w:hAnsiTheme="minorHAnsi"/>
          <w:color w:val="000000" w:themeColor="text1"/>
        </w:rPr>
        <w:t>days from receipt of the completed form.</w:t>
      </w:r>
    </w:p>
    <w:p w14:paraId="79D155A6" w14:textId="3F281DBD" w:rsidR="0089242B" w:rsidRPr="001C18AE" w:rsidRDefault="001C18AE" w:rsidP="001C18AE">
      <w:pPr>
        <w:pStyle w:val="ListParagraph"/>
        <w:numPr>
          <w:ilvl w:val="0"/>
          <w:numId w:val="12"/>
        </w:numPr>
        <w:rPr>
          <w:rFonts w:asciiTheme="minorHAnsi" w:hAnsiTheme="minorHAnsi"/>
          <w:color w:val="000000" w:themeColor="text1"/>
        </w:rPr>
      </w:pPr>
      <w:r>
        <w:rPr>
          <w:rFonts w:asciiTheme="minorHAnsi" w:hAnsiTheme="minorHAnsi"/>
          <w:color w:val="000000" w:themeColor="text1"/>
        </w:rPr>
        <w:t xml:space="preserve">You will be notified by the Service Desk of the outcome of this application and, if successful, a project will be created for you and your users on the ARCHER2 service. </w:t>
      </w:r>
    </w:p>
    <w:p w14:paraId="60B2BAB4" w14:textId="0109A971" w:rsidR="00E71BF4" w:rsidRDefault="00E71BF4" w:rsidP="001C18AE">
      <w:pPr>
        <w:rPr>
          <w:rFonts w:asciiTheme="minorHAnsi" w:hAnsiTheme="minorHAnsi"/>
          <w:color w:val="000000" w:themeColor="text1"/>
        </w:rPr>
      </w:pPr>
    </w:p>
    <w:p w14:paraId="2160961A" w14:textId="77777777" w:rsidR="001C18AE" w:rsidRPr="00877442" w:rsidRDefault="001C18AE" w:rsidP="001C18AE">
      <w:pPr>
        <w:rPr>
          <w:rFonts w:asciiTheme="minorHAnsi" w:hAnsiTheme="minorHAnsi"/>
        </w:rPr>
      </w:pPr>
      <w:r w:rsidRPr="003E1D7F">
        <w:rPr>
          <w:rFonts w:asciiTheme="minorHAnsi" w:hAnsiTheme="minorHAnsi"/>
          <w:b/>
        </w:rPr>
        <w:t>Notes:</w:t>
      </w:r>
    </w:p>
    <w:p w14:paraId="116B2529" w14:textId="77777777" w:rsidR="001C18AE" w:rsidRPr="00877442" w:rsidRDefault="001C18AE" w:rsidP="001C18AE">
      <w:pPr>
        <w:pStyle w:val="ListParagraph"/>
        <w:numPr>
          <w:ilvl w:val="0"/>
          <w:numId w:val="13"/>
        </w:numPr>
        <w:rPr>
          <w:rFonts w:asciiTheme="minorHAnsi" w:hAnsiTheme="minorHAnsi"/>
        </w:rPr>
      </w:pPr>
      <w:r>
        <w:rPr>
          <w:rFonts w:asciiTheme="minorHAnsi" w:hAnsiTheme="minorHAnsi"/>
        </w:rPr>
        <w:t>Director’s Time Projects should demonstrate a benefit to the University of Edinburgh</w:t>
      </w:r>
    </w:p>
    <w:p w14:paraId="567D54D5" w14:textId="77777777" w:rsidR="001C18AE" w:rsidRPr="00B72235" w:rsidRDefault="001C18AE" w:rsidP="001C18AE">
      <w:pPr>
        <w:pStyle w:val="ListParagraph"/>
        <w:numPr>
          <w:ilvl w:val="0"/>
          <w:numId w:val="13"/>
        </w:numPr>
        <w:rPr>
          <w:rFonts w:asciiTheme="minorHAnsi" w:hAnsiTheme="minorHAnsi"/>
        </w:rPr>
      </w:pPr>
      <w:r>
        <w:rPr>
          <w:rFonts w:asciiTheme="minorHAnsi" w:hAnsiTheme="minorHAnsi"/>
        </w:rPr>
        <w:t xml:space="preserve">Director’s Time </w:t>
      </w:r>
      <w:r w:rsidRPr="00877442">
        <w:rPr>
          <w:rFonts w:asciiTheme="minorHAnsi" w:hAnsiTheme="minorHAnsi"/>
        </w:rPr>
        <w:t>Access</w:t>
      </w:r>
      <w:r>
        <w:rPr>
          <w:rFonts w:asciiTheme="minorHAnsi" w:hAnsiTheme="minorHAnsi"/>
        </w:rPr>
        <w:t xml:space="preserve"> is available for all research areas.</w:t>
      </w:r>
    </w:p>
    <w:p w14:paraId="212C5F66" w14:textId="3578488F" w:rsidR="001C18AE" w:rsidRDefault="001C18AE" w:rsidP="3C3791B0">
      <w:pPr>
        <w:pStyle w:val="ListParagraph"/>
        <w:numPr>
          <w:ilvl w:val="0"/>
          <w:numId w:val="13"/>
        </w:numPr>
        <w:rPr>
          <w:rFonts w:asciiTheme="minorHAnsi" w:hAnsiTheme="minorHAnsi"/>
        </w:rPr>
      </w:pPr>
      <w:r w:rsidRPr="3C3791B0">
        <w:rPr>
          <w:rFonts w:asciiTheme="minorHAnsi" w:hAnsiTheme="minorHAnsi"/>
        </w:rPr>
        <w:t>All projects will need to be completed by the end of the ARCHER</w:t>
      </w:r>
      <w:r w:rsidR="6B0F8D06" w:rsidRPr="3C3791B0">
        <w:rPr>
          <w:rFonts w:asciiTheme="minorHAnsi" w:hAnsiTheme="minorHAnsi"/>
        </w:rPr>
        <w:t>2</w:t>
      </w:r>
      <w:r w:rsidRPr="3C3791B0">
        <w:rPr>
          <w:rFonts w:asciiTheme="minorHAnsi" w:hAnsiTheme="minorHAnsi"/>
        </w:rPr>
        <w:t xml:space="preserve"> Service. </w:t>
      </w:r>
    </w:p>
    <w:p w14:paraId="3E5494BC" w14:textId="1587B54F" w:rsidR="001C18AE" w:rsidRPr="005C78EC" w:rsidRDefault="001C18AE" w:rsidP="001C18AE">
      <w:pPr>
        <w:pStyle w:val="ListParagraph"/>
        <w:numPr>
          <w:ilvl w:val="0"/>
          <w:numId w:val="13"/>
        </w:numPr>
        <w:spacing w:before="120" w:after="120"/>
        <w:rPr>
          <w:rFonts w:asciiTheme="minorHAnsi" w:hAnsiTheme="minorHAnsi" w:cs="Arial"/>
          <w:color w:val="000000" w:themeColor="text1"/>
        </w:rPr>
      </w:pPr>
      <w:r w:rsidRPr="005C78EC">
        <w:rPr>
          <w:rStyle w:val="Hyperlink"/>
          <w:rFonts w:asciiTheme="minorHAnsi" w:hAnsiTheme="minorHAnsi" w:cs="Arial"/>
          <w:color w:val="000000" w:themeColor="text1"/>
          <w:u w:val="none"/>
        </w:rPr>
        <w:t xml:space="preserve">All data will need to be removed at the end of the </w:t>
      </w:r>
      <w:r>
        <w:rPr>
          <w:rStyle w:val="Hyperlink"/>
          <w:rFonts w:asciiTheme="minorHAnsi" w:hAnsiTheme="minorHAnsi" w:cs="Arial"/>
          <w:color w:val="000000" w:themeColor="text1"/>
          <w:u w:val="none"/>
        </w:rPr>
        <w:t xml:space="preserve">project. </w:t>
      </w:r>
      <w:r w:rsidRPr="005C78EC">
        <w:rPr>
          <w:rStyle w:val="Hyperlink"/>
          <w:rFonts w:asciiTheme="minorHAnsi" w:hAnsiTheme="minorHAnsi" w:cs="Arial"/>
          <w:color w:val="000000" w:themeColor="text1"/>
          <w:u w:val="none"/>
        </w:rPr>
        <w:t xml:space="preserve"> </w:t>
      </w:r>
    </w:p>
    <w:p w14:paraId="4DDAD17A" w14:textId="77777777" w:rsidR="001C18AE" w:rsidRDefault="001C18AE" w:rsidP="001C18AE"/>
    <w:p w14:paraId="5EA325B6" w14:textId="014DF331" w:rsidR="001C18AE" w:rsidRDefault="001C18AE" w:rsidP="3C3791B0">
      <w:pPr>
        <w:rPr>
          <w:rFonts w:asciiTheme="minorHAnsi" w:eastAsiaTheme="minorEastAsia" w:hAnsiTheme="minorHAnsi" w:cstheme="minorBidi"/>
        </w:rPr>
      </w:pPr>
      <w:r w:rsidRPr="3C3791B0">
        <w:rPr>
          <w:rFonts w:asciiTheme="minorHAnsi" w:eastAsiaTheme="minorEastAsia" w:hAnsiTheme="minorHAnsi" w:cstheme="minorBidi"/>
        </w:rPr>
        <w:t xml:space="preserve">Completion of this form implies permission for user details to be stored in the Service Partners’ and UKRI’s databases and to be used for mailing, accounting, reporting and other administrative purposes. Please also see the ARCHER2 service policies at: </w:t>
      </w:r>
      <w:hyperlink r:id="rId15">
        <w:r w:rsidRPr="3C3791B0">
          <w:rPr>
            <w:rStyle w:val="Hyperlink"/>
            <w:rFonts w:asciiTheme="minorHAnsi" w:eastAsiaTheme="minorEastAsia" w:hAnsiTheme="minorHAnsi" w:cstheme="minorBidi"/>
          </w:rPr>
          <w:t>https://www.archer2.ac.uk/about/policies/</w:t>
        </w:r>
      </w:hyperlink>
      <w:r w:rsidRPr="3C3791B0">
        <w:rPr>
          <w:rFonts w:asciiTheme="minorHAnsi" w:eastAsiaTheme="minorEastAsia" w:hAnsiTheme="minorHAnsi" w:cstheme="minorBidi"/>
        </w:rPr>
        <w:t xml:space="preserve">.   </w:t>
      </w:r>
    </w:p>
    <w:p w14:paraId="662CA1BF" w14:textId="69C2FB99" w:rsidR="005418E6" w:rsidRPr="00EB77DD" w:rsidRDefault="005418E6" w:rsidP="005C4EA7">
      <w:pPr>
        <w:widowControl/>
        <w:suppressAutoHyphens w:val="0"/>
        <w:rPr>
          <w:rFonts w:asciiTheme="minorHAnsi" w:hAnsiTheme="minorHAnsi"/>
          <w:b/>
          <w:color w:val="C00000"/>
        </w:rPr>
      </w:pPr>
    </w:p>
    <w:p w14:paraId="279ECDDA" w14:textId="0730E514" w:rsidR="00391182" w:rsidRPr="00EB77DD" w:rsidRDefault="00391182" w:rsidP="00391182">
      <w:pPr>
        <w:rPr>
          <w:rFonts w:asciiTheme="minorHAnsi" w:hAnsiTheme="minorHAnsi"/>
          <w:color w:val="C00000"/>
        </w:rPr>
      </w:pPr>
    </w:p>
    <w:p w14:paraId="3FD4974B" w14:textId="34B44C0D" w:rsidR="0098781F" w:rsidRPr="00877442" w:rsidRDefault="0098781F" w:rsidP="00010703">
      <w:pPr>
        <w:pStyle w:val="Heading1"/>
        <w:pageBreakBefore/>
        <w:numPr>
          <w:ilvl w:val="0"/>
          <w:numId w:val="0"/>
        </w:numPr>
        <w:jc w:val="center"/>
        <w:rPr>
          <w:rFonts w:asciiTheme="minorHAnsi" w:hAnsiTheme="minorHAnsi"/>
          <w:b w:val="0"/>
          <w:sz w:val="28"/>
          <w:szCs w:val="28"/>
        </w:rPr>
      </w:pPr>
      <w:r w:rsidRPr="00877442">
        <w:rPr>
          <w:rFonts w:asciiTheme="minorHAnsi" w:hAnsiTheme="minorHAnsi"/>
          <w:bCs/>
          <w:sz w:val="28"/>
          <w:szCs w:val="28"/>
        </w:rPr>
        <w:lastRenderedPageBreak/>
        <w:t>Section 1: HPC Resources</w:t>
      </w:r>
      <w:r w:rsidR="00597915">
        <w:rPr>
          <w:rFonts w:asciiTheme="minorHAnsi" w:hAnsiTheme="minorHAnsi"/>
          <w:bCs/>
          <w:sz w:val="28"/>
          <w:szCs w:val="28"/>
        </w:rPr>
        <w:t xml:space="preserve"> and Case for Support</w:t>
      </w:r>
      <w:r w:rsidRPr="00877442">
        <w:rPr>
          <w:rFonts w:asciiTheme="minorHAnsi" w:hAnsiTheme="minorHAnsi"/>
          <w:bCs/>
          <w:sz w:val="28"/>
          <w:szCs w:val="28"/>
        </w:rPr>
        <w:t xml:space="preserve"> </w:t>
      </w:r>
      <w:r w:rsidR="00010703">
        <w:rPr>
          <w:rFonts w:asciiTheme="minorHAnsi" w:hAnsiTheme="minorHAnsi"/>
          <w:bCs/>
          <w:sz w:val="28"/>
          <w:szCs w:val="28"/>
        </w:rPr>
        <w:br/>
      </w:r>
      <w:r w:rsidRPr="00877442">
        <w:rPr>
          <w:rFonts w:asciiTheme="minorHAnsi" w:hAnsiTheme="minorHAnsi"/>
          <w:bCs/>
          <w:sz w:val="28"/>
          <w:szCs w:val="28"/>
        </w:rPr>
        <w:t>(</w:t>
      </w:r>
      <w:r w:rsidRPr="00877442">
        <w:rPr>
          <w:rFonts w:asciiTheme="minorHAnsi" w:hAnsiTheme="minorHAnsi"/>
          <w:bCs/>
          <w:i/>
          <w:iCs/>
          <w:sz w:val="28"/>
          <w:szCs w:val="28"/>
        </w:rPr>
        <w:t>To be completed by the applicant</w:t>
      </w:r>
      <w:r w:rsidRPr="00877442">
        <w:rPr>
          <w:rFonts w:asciiTheme="minorHAnsi" w:hAnsiTheme="minorHAnsi"/>
          <w:bCs/>
          <w:sz w:val="28"/>
          <w:szCs w:val="28"/>
        </w:rPr>
        <w:t>)</w:t>
      </w:r>
    </w:p>
    <w:p w14:paraId="59BCFD40" w14:textId="77777777" w:rsidR="0098781F" w:rsidRPr="00877442" w:rsidRDefault="0098781F">
      <w:pPr>
        <w:rPr>
          <w:rFonts w:asciiTheme="minorHAnsi" w:hAnsiTheme="minorHAnsi"/>
        </w:rPr>
      </w:pPr>
    </w:p>
    <w:p w14:paraId="424C5465" w14:textId="77777777" w:rsidR="0098781F" w:rsidRPr="00877442" w:rsidRDefault="000F756C">
      <w:pPr>
        <w:numPr>
          <w:ilvl w:val="0"/>
          <w:numId w:val="7"/>
        </w:numPr>
        <w:tabs>
          <w:tab w:val="left" w:pos="0"/>
          <w:tab w:val="left" w:pos="360"/>
        </w:tabs>
        <w:rPr>
          <w:rFonts w:asciiTheme="minorHAnsi" w:hAnsiTheme="minorHAnsi"/>
          <w:b/>
        </w:rPr>
      </w:pPr>
      <w:r w:rsidRPr="00877442">
        <w:rPr>
          <w:rFonts w:asciiTheme="minorHAnsi" w:hAnsiTheme="minorHAnsi"/>
          <w:b/>
        </w:rPr>
        <w:t xml:space="preserve"> </w:t>
      </w:r>
      <w:r w:rsidR="0098781F" w:rsidRPr="00877442">
        <w:rPr>
          <w:rFonts w:asciiTheme="minorHAnsi" w:hAnsiTheme="minorHAnsi"/>
          <w:b/>
        </w:rPr>
        <w:t>Project Information.</w:t>
      </w:r>
    </w:p>
    <w:p w14:paraId="225A26A4" w14:textId="77777777" w:rsidR="0098781F" w:rsidRPr="00877442" w:rsidRDefault="0098781F" w:rsidP="00941AB8">
      <w:pPr>
        <w:rPr>
          <w:rFonts w:asciiTheme="minorHAnsi" w:hAnsiTheme="minorHAnsi"/>
        </w:rPr>
      </w:pPr>
    </w:p>
    <w:p w14:paraId="5381B2B1" w14:textId="77777777" w:rsidR="008B6940" w:rsidRPr="008B6940" w:rsidRDefault="000F756C" w:rsidP="009006DA">
      <w:pPr>
        <w:numPr>
          <w:ilvl w:val="1"/>
          <w:numId w:val="3"/>
        </w:numPr>
        <w:tabs>
          <w:tab w:val="left" w:pos="360"/>
          <w:tab w:val="left" w:pos="792"/>
        </w:tabs>
        <w:ind w:left="360"/>
        <w:rPr>
          <w:rFonts w:asciiTheme="minorHAnsi" w:hAnsiTheme="minorHAnsi"/>
          <w:b/>
        </w:rPr>
      </w:pPr>
      <w:r w:rsidRPr="00877442">
        <w:rPr>
          <w:rFonts w:asciiTheme="minorHAnsi" w:hAnsiTheme="minorHAnsi"/>
          <w:b/>
        </w:rPr>
        <w:t xml:space="preserve"> </w:t>
      </w:r>
      <w:r w:rsidR="0098781F" w:rsidRPr="00877442">
        <w:rPr>
          <w:rFonts w:asciiTheme="minorHAnsi" w:hAnsiTheme="minorHAnsi"/>
          <w:b/>
        </w:rPr>
        <w:t>Project Title:</w:t>
      </w:r>
      <w:r w:rsidR="00597915">
        <w:rPr>
          <w:rFonts w:asciiTheme="minorHAnsi" w:hAnsiTheme="minorHAnsi"/>
          <w:b/>
        </w:rPr>
        <w:t xml:space="preserve"> </w:t>
      </w:r>
      <w:r w:rsidR="00597915" w:rsidRPr="00597915">
        <w:rPr>
          <w:rFonts w:asciiTheme="minorHAnsi" w:hAnsiTheme="minorHAnsi"/>
          <w:highlight w:val="cyan"/>
        </w:rPr>
        <w:t>[Enter project title]</w:t>
      </w:r>
    </w:p>
    <w:p w14:paraId="11587968" w14:textId="77777777" w:rsidR="008B6940" w:rsidRDefault="008B6940" w:rsidP="008B6940">
      <w:pPr>
        <w:numPr>
          <w:ilvl w:val="1"/>
          <w:numId w:val="3"/>
        </w:numPr>
        <w:tabs>
          <w:tab w:val="left" w:pos="360"/>
          <w:tab w:val="left" w:pos="792"/>
        </w:tabs>
        <w:rPr>
          <w:rFonts w:asciiTheme="minorHAnsi" w:hAnsiTheme="minorHAnsi"/>
        </w:rPr>
      </w:pPr>
      <w:r>
        <w:rPr>
          <w:rFonts w:asciiTheme="minorHAnsi" w:hAnsiTheme="minorHAnsi"/>
        </w:rPr>
        <w:t xml:space="preserve"> </w:t>
      </w:r>
      <w:r w:rsidRPr="001C18AE">
        <w:rPr>
          <w:rFonts w:asciiTheme="minorHAnsi" w:hAnsiTheme="minorHAnsi"/>
          <w:b/>
        </w:rPr>
        <w:t xml:space="preserve">Project Abstract: </w:t>
      </w:r>
      <w:r w:rsidRPr="001C18AE">
        <w:rPr>
          <w:rFonts w:asciiTheme="minorHAnsi" w:hAnsiTheme="minorHAnsi"/>
          <w:highlight w:val="cyan"/>
        </w:rPr>
        <w:t>[Enter project abstract (max 100 words)]</w:t>
      </w:r>
    </w:p>
    <w:p w14:paraId="4B826578" w14:textId="77777777" w:rsidR="008B6940" w:rsidRDefault="008B6940" w:rsidP="008B6940">
      <w:pPr>
        <w:tabs>
          <w:tab w:val="left" w:pos="360"/>
          <w:tab w:val="left" w:pos="792"/>
        </w:tabs>
        <w:rPr>
          <w:rFonts w:asciiTheme="minorHAnsi" w:hAnsiTheme="minorHAnsi"/>
        </w:rPr>
      </w:pPr>
    </w:p>
    <w:p w14:paraId="723A3DFC" w14:textId="77777777" w:rsidR="008B6940" w:rsidRDefault="008B6940" w:rsidP="008B6940">
      <w:pPr>
        <w:tabs>
          <w:tab w:val="left" w:pos="360"/>
          <w:tab w:val="left" w:pos="792"/>
        </w:tabs>
        <w:rPr>
          <w:rFonts w:asciiTheme="minorHAnsi" w:hAnsiTheme="minorHAnsi"/>
        </w:rPr>
      </w:pPr>
    </w:p>
    <w:p w14:paraId="503C190B" w14:textId="647B88C1" w:rsidR="001C18AE" w:rsidRPr="008B6940" w:rsidRDefault="009002C7" w:rsidP="008B6940">
      <w:pPr>
        <w:tabs>
          <w:tab w:val="left" w:pos="360"/>
          <w:tab w:val="left" w:pos="792"/>
        </w:tabs>
        <w:rPr>
          <w:rFonts w:asciiTheme="minorHAnsi" w:hAnsiTheme="minorHAnsi"/>
          <w:b/>
        </w:rPr>
      </w:pPr>
      <w:r>
        <w:rPr>
          <w:rFonts w:asciiTheme="minorHAnsi" w:hAnsiTheme="minorHAnsi"/>
        </w:rPr>
        <w:br/>
      </w:r>
    </w:p>
    <w:p w14:paraId="4F2D2E9E" w14:textId="219B6E6C" w:rsidR="0098781F" w:rsidRPr="00877442" w:rsidRDefault="000F756C">
      <w:pPr>
        <w:numPr>
          <w:ilvl w:val="1"/>
          <w:numId w:val="3"/>
        </w:numPr>
        <w:tabs>
          <w:tab w:val="left" w:pos="360"/>
          <w:tab w:val="left" w:pos="792"/>
        </w:tabs>
        <w:ind w:left="360"/>
        <w:rPr>
          <w:rFonts w:asciiTheme="minorHAnsi" w:hAnsiTheme="minorHAnsi"/>
          <w:b/>
        </w:rPr>
      </w:pPr>
      <w:r w:rsidRPr="00877442">
        <w:rPr>
          <w:rFonts w:asciiTheme="minorHAnsi" w:hAnsiTheme="minorHAnsi"/>
          <w:b/>
        </w:rPr>
        <w:t xml:space="preserve"> </w:t>
      </w:r>
      <w:r w:rsidR="0098781F" w:rsidRPr="00877442">
        <w:rPr>
          <w:rFonts w:asciiTheme="minorHAnsi" w:hAnsiTheme="minorHAnsi"/>
          <w:b/>
        </w:rPr>
        <w:t>PI Name and Contact Details</w:t>
      </w:r>
    </w:p>
    <w:p w14:paraId="3BD7C6E6" w14:textId="77777777" w:rsidR="00941AB8" w:rsidRPr="00877442" w:rsidRDefault="00941AB8" w:rsidP="00941AB8">
      <w:pPr>
        <w:tabs>
          <w:tab w:val="left" w:pos="360"/>
          <w:tab w:val="left" w:pos="792"/>
        </w:tabs>
        <w:ind w:left="360"/>
        <w:rPr>
          <w:rFonts w:asciiTheme="minorHAnsi" w:hAnsiTheme="minorHAnsi"/>
          <w:b/>
        </w:rPr>
      </w:pPr>
    </w:p>
    <w:tbl>
      <w:tblPr>
        <w:tblStyle w:val="TableGrid"/>
        <w:tblW w:w="0" w:type="auto"/>
        <w:tblInd w:w="360" w:type="dxa"/>
        <w:tblBorders>
          <w:insideH w:val="none" w:sz="0" w:space="0" w:color="auto"/>
        </w:tblBorders>
        <w:tblLook w:val="04A0" w:firstRow="1" w:lastRow="0" w:firstColumn="1" w:lastColumn="0" w:noHBand="0" w:noVBand="1"/>
      </w:tblPr>
      <w:tblGrid>
        <w:gridCol w:w="1916"/>
        <w:gridCol w:w="6728"/>
      </w:tblGrid>
      <w:tr w:rsidR="00391182" w:rsidRPr="00877442" w14:paraId="1ED248D9" w14:textId="77777777" w:rsidTr="008B6940">
        <w:tc>
          <w:tcPr>
            <w:tcW w:w="1916" w:type="dxa"/>
          </w:tcPr>
          <w:p w14:paraId="45D6EC35" w14:textId="100314CF" w:rsidR="00391182" w:rsidRPr="00877442" w:rsidRDefault="00391182" w:rsidP="00941AB8">
            <w:pPr>
              <w:tabs>
                <w:tab w:val="left" w:pos="360"/>
                <w:tab w:val="left" w:pos="792"/>
              </w:tabs>
              <w:jc w:val="right"/>
              <w:rPr>
                <w:rFonts w:asciiTheme="minorHAnsi" w:hAnsiTheme="minorHAnsi"/>
                <w:b/>
              </w:rPr>
            </w:pPr>
            <w:r w:rsidRPr="00877442">
              <w:rPr>
                <w:rFonts w:asciiTheme="minorHAnsi" w:hAnsiTheme="minorHAnsi"/>
                <w:b/>
              </w:rPr>
              <w:t>Name</w:t>
            </w:r>
            <w:r w:rsidR="00941AB8" w:rsidRPr="00877442">
              <w:rPr>
                <w:rFonts w:asciiTheme="minorHAnsi" w:hAnsiTheme="minorHAnsi"/>
                <w:b/>
              </w:rPr>
              <w:t>:</w:t>
            </w:r>
          </w:p>
        </w:tc>
        <w:tc>
          <w:tcPr>
            <w:tcW w:w="6728" w:type="dxa"/>
          </w:tcPr>
          <w:p w14:paraId="61308E5C" w14:textId="036F453B" w:rsidR="00391182" w:rsidRPr="00877442" w:rsidRDefault="00597915" w:rsidP="00391182">
            <w:pPr>
              <w:tabs>
                <w:tab w:val="left" w:pos="360"/>
                <w:tab w:val="left" w:pos="792"/>
              </w:tabs>
              <w:rPr>
                <w:rFonts w:asciiTheme="minorHAnsi" w:hAnsiTheme="minorHAnsi"/>
                <w:b/>
              </w:rPr>
            </w:pPr>
            <w:r>
              <w:rPr>
                <w:rFonts w:asciiTheme="minorHAnsi" w:hAnsiTheme="minorHAnsi"/>
                <w:sz w:val="20"/>
                <w:szCs w:val="20"/>
                <w:highlight w:val="cyan"/>
                <w:lang w:eastAsia="en-GB"/>
              </w:rPr>
              <w:t>[Please Complete Table]</w:t>
            </w:r>
          </w:p>
        </w:tc>
      </w:tr>
      <w:tr w:rsidR="00391182" w:rsidRPr="00877442" w14:paraId="313EDC16" w14:textId="77777777" w:rsidTr="008B6940">
        <w:tc>
          <w:tcPr>
            <w:tcW w:w="1916" w:type="dxa"/>
          </w:tcPr>
          <w:p w14:paraId="0441761E" w14:textId="3A169947" w:rsidR="00391182" w:rsidRPr="00877442" w:rsidRDefault="00391182" w:rsidP="00941AB8">
            <w:pPr>
              <w:tabs>
                <w:tab w:val="left" w:pos="360"/>
                <w:tab w:val="left" w:pos="792"/>
              </w:tabs>
              <w:jc w:val="right"/>
              <w:rPr>
                <w:rFonts w:asciiTheme="minorHAnsi" w:hAnsiTheme="minorHAnsi"/>
                <w:b/>
              </w:rPr>
            </w:pPr>
            <w:r w:rsidRPr="00877442">
              <w:rPr>
                <w:rFonts w:asciiTheme="minorHAnsi" w:hAnsiTheme="minorHAnsi"/>
                <w:b/>
              </w:rPr>
              <w:t>Department</w:t>
            </w:r>
            <w:r w:rsidR="00941AB8" w:rsidRPr="00877442">
              <w:rPr>
                <w:rFonts w:asciiTheme="minorHAnsi" w:hAnsiTheme="minorHAnsi"/>
                <w:b/>
              </w:rPr>
              <w:t>:</w:t>
            </w:r>
          </w:p>
        </w:tc>
        <w:tc>
          <w:tcPr>
            <w:tcW w:w="6728" w:type="dxa"/>
          </w:tcPr>
          <w:p w14:paraId="5E5D02BC" w14:textId="77777777" w:rsidR="00391182" w:rsidRPr="00877442" w:rsidRDefault="00391182" w:rsidP="00391182">
            <w:pPr>
              <w:tabs>
                <w:tab w:val="left" w:pos="360"/>
                <w:tab w:val="left" w:pos="792"/>
              </w:tabs>
              <w:rPr>
                <w:rFonts w:asciiTheme="minorHAnsi" w:hAnsiTheme="minorHAnsi"/>
                <w:b/>
              </w:rPr>
            </w:pPr>
          </w:p>
        </w:tc>
      </w:tr>
      <w:tr w:rsidR="00391182" w:rsidRPr="00877442" w14:paraId="027B3548" w14:textId="77777777" w:rsidTr="008B6940">
        <w:tc>
          <w:tcPr>
            <w:tcW w:w="1916" w:type="dxa"/>
          </w:tcPr>
          <w:p w14:paraId="1A170CE9" w14:textId="21AA7DAB" w:rsidR="00391182" w:rsidRPr="00877442" w:rsidRDefault="00391182" w:rsidP="00941AB8">
            <w:pPr>
              <w:tabs>
                <w:tab w:val="left" w:pos="360"/>
                <w:tab w:val="left" w:pos="792"/>
              </w:tabs>
              <w:jc w:val="right"/>
              <w:rPr>
                <w:rFonts w:asciiTheme="minorHAnsi" w:hAnsiTheme="minorHAnsi"/>
                <w:b/>
              </w:rPr>
            </w:pPr>
            <w:r w:rsidRPr="00877442">
              <w:rPr>
                <w:rFonts w:asciiTheme="minorHAnsi" w:hAnsiTheme="minorHAnsi"/>
                <w:b/>
              </w:rPr>
              <w:t>Position Held</w:t>
            </w:r>
            <w:r w:rsidR="00941AB8" w:rsidRPr="00877442">
              <w:rPr>
                <w:rFonts w:asciiTheme="minorHAnsi" w:hAnsiTheme="minorHAnsi"/>
                <w:b/>
              </w:rPr>
              <w:t>:</w:t>
            </w:r>
          </w:p>
        </w:tc>
        <w:tc>
          <w:tcPr>
            <w:tcW w:w="6728" w:type="dxa"/>
          </w:tcPr>
          <w:p w14:paraId="01570583" w14:textId="77777777" w:rsidR="00391182" w:rsidRPr="00877442" w:rsidRDefault="00391182" w:rsidP="00391182">
            <w:pPr>
              <w:tabs>
                <w:tab w:val="left" w:pos="360"/>
                <w:tab w:val="left" w:pos="792"/>
              </w:tabs>
              <w:rPr>
                <w:rFonts w:asciiTheme="minorHAnsi" w:hAnsiTheme="minorHAnsi"/>
                <w:b/>
              </w:rPr>
            </w:pPr>
          </w:p>
        </w:tc>
      </w:tr>
      <w:tr w:rsidR="00391182" w:rsidRPr="00877442" w14:paraId="56C6E83F" w14:textId="77777777" w:rsidTr="008B6940">
        <w:tc>
          <w:tcPr>
            <w:tcW w:w="1916" w:type="dxa"/>
          </w:tcPr>
          <w:p w14:paraId="4F7CAE79" w14:textId="22BA9A8B" w:rsidR="00391182" w:rsidRPr="00877442" w:rsidRDefault="00391182" w:rsidP="00941AB8">
            <w:pPr>
              <w:tabs>
                <w:tab w:val="left" w:pos="360"/>
                <w:tab w:val="left" w:pos="792"/>
              </w:tabs>
              <w:jc w:val="right"/>
              <w:rPr>
                <w:rFonts w:asciiTheme="minorHAnsi" w:hAnsiTheme="minorHAnsi"/>
                <w:b/>
              </w:rPr>
            </w:pPr>
            <w:r w:rsidRPr="00877442">
              <w:rPr>
                <w:rFonts w:asciiTheme="minorHAnsi" w:hAnsiTheme="minorHAnsi"/>
                <w:b/>
              </w:rPr>
              <w:t>e-Mail</w:t>
            </w:r>
            <w:r w:rsidR="00941AB8" w:rsidRPr="00877442">
              <w:rPr>
                <w:rFonts w:asciiTheme="minorHAnsi" w:hAnsiTheme="minorHAnsi"/>
                <w:b/>
              </w:rPr>
              <w:t>:</w:t>
            </w:r>
          </w:p>
        </w:tc>
        <w:tc>
          <w:tcPr>
            <w:tcW w:w="6728" w:type="dxa"/>
          </w:tcPr>
          <w:p w14:paraId="7D3E36BD" w14:textId="75762D39" w:rsidR="00391182" w:rsidRPr="00877442" w:rsidRDefault="008B6940" w:rsidP="00391182">
            <w:pPr>
              <w:tabs>
                <w:tab w:val="left" w:pos="360"/>
                <w:tab w:val="left" w:pos="792"/>
              </w:tabs>
              <w:rPr>
                <w:rFonts w:asciiTheme="minorHAnsi" w:hAnsiTheme="minorHAnsi"/>
                <w:b/>
              </w:rPr>
            </w:pPr>
            <w:r>
              <w:rPr>
                <w:rFonts w:asciiTheme="minorHAnsi" w:hAnsiTheme="minorHAnsi"/>
                <w:sz w:val="20"/>
                <w:szCs w:val="20"/>
                <w:highlight w:val="cyan"/>
                <w:lang w:eastAsia="en-GB"/>
              </w:rPr>
              <w:t>[Please enter your @ed.ac.uk address]</w:t>
            </w:r>
          </w:p>
        </w:tc>
      </w:tr>
    </w:tbl>
    <w:p w14:paraId="5AA5C971" w14:textId="77777777" w:rsidR="0098781F" w:rsidRPr="00877442" w:rsidRDefault="0098781F">
      <w:pPr>
        <w:rPr>
          <w:rFonts w:asciiTheme="minorHAnsi" w:hAnsiTheme="minorHAnsi"/>
        </w:rPr>
      </w:pPr>
    </w:p>
    <w:p w14:paraId="3852B3EA" w14:textId="66674A11" w:rsidR="00941AB8" w:rsidRPr="00877442" w:rsidRDefault="00941AB8" w:rsidP="000F756C">
      <w:pPr>
        <w:numPr>
          <w:ilvl w:val="1"/>
          <w:numId w:val="3"/>
        </w:numPr>
        <w:tabs>
          <w:tab w:val="left" w:pos="360"/>
          <w:tab w:val="left" w:pos="792"/>
        </w:tabs>
        <w:ind w:left="360"/>
        <w:rPr>
          <w:rFonts w:asciiTheme="minorHAnsi" w:hAnsiTheme="minorHAnsi"/>
          <w:b/>
        </w:rPr>
      </w:pPr>
      <w:r w:rsidRPr="00877442">
        <w:rPr>
          <w:rFonts w:asciiTheme="minorHAnsi" w:hAnsiTheme="minorHAnsi"/>
          <w:b/>
        </w:rPr>
        <w:t xml:space="preserve"> </w:t>
      </w:r>
      <w:r w:rsidR="008B6940">
        <w:rPr>
          <w:rFonts w:asciiTheme="minorHAnsi" w:hAnsiTheme="minorHAnsi"/>
          <w:b/>
        </w:rPr>
        <w:t xml:space="preserve">Names, </w:t>
      </w:r>
      <w:proofErr w:type="gramStart"/>
      <w:r w:rsidR="008B6940">
        <w:rPr>
          <w:rFonts w:asciiTheme="minorHAnsi" w:hAnsiTheme="minorHAnsi"/>
          <w:b/>
        </w:rPr>
        <w:t>Departments</w:t>
      </w:r>
      <w:proofErr w:type="gramEnd"/>
      <w:r w:rsidR="008B6940">
        <w:rPr>
          <w:rFonts w:asciiTheme="minorHAnsi" w:hAnsiTheme="minorHAnsi"/>
          <w:b/>
        </w:rPr>
        <w:t xml:space="preserve"> and Institution of Collaborator(s)</w:t>
      </w:r>
    </w:p>
    <w:p w14:paraId="3B0D68A0" w14:textId="77777777" w:rsidR="00941AB8" w:rsidRPr="00877442" w:rsidRDefault="00941AB8" w:rsidP="00941AB8">
      <w:pPr>
        <w:tabs>
          <w:tab w:val="left" w:pos="360"/>
          <w:tab w:val="left" w:pos="792"/>
        </w:tabs>
        <w:ind w:left="360"/>
        <w:rPr>
          <w:rFonts w:asciiTheme="minorHAnsi" w:hAnsiTheme="minorHAnsi"/>
          <w:b/>
        </w:rPr>
      </w:pPr>
    </w:p>
    <w:tbl>
      <w:tblPr>
        <w:tblStyle w:val="TableGrid"/>
        <w:tblW w:w="0" w:type="auto"/>
        <w:tblInd w:w="360" w:type="dxa"/>
        <w:tblBorders>
          <w:insideH w:val="none" w:sz="0" w:space="0" w:color="auto"/>
        </w:tblBorders>
        <w:tblLook w:val="04A0" w:firstRow="1" w:lastRow="0" w:firstColumn="1" w:lastColumn="0" w:noHBand="0" w:noVBand="1"/>
      </w:tblPr>
      <w:tblGrid>
        <w:gridCol w:w="1916"/>
        <w:gridCol w:w="6728"/>
      </w:tblGrid>
      <w:tr w:rsidR="00941AB8" w:rsidRPr="00877442" w14:paraId="66162500" w14:textId="77777777" w:rsidTr="008B6940">
        <w:tc>
          <w:tcPr>
            <w:tcW w:w="1916" w:type="dxa"/>
          </w:tcPr>
          <w:p w14:paraId="1735AAC4"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Name:</w:t>
            </w:r>
          </w:p>
        </w:tc>
        <w:tc>
          <w:tcPr>
            <w:tcW w:w="6728" w:type="dxa"/>
          </w:tcPr>
          <w:p w14:paraId="00E4D6EE" w14:textId="4BF07F30" w:rsidR="00941AB8" w:rsidRPr="00877442" w:rsidRDefault="008B6940" w:rsidP="00941AB8">
            <w:pPr>
              <w:tabs>
                <w:tab w:val="left" w:pos="360"/>
                <w:tab w:val="left" w:pos="792"/>
              </w:tabs>
              <w:rPr>
                <w:rFonts w:asciiTheme="minorHAnsi" w:hAnsiTheme="minorHAnsi"/>
                <w:b/>
              </w:rPr>
            </w:pPr>
            <w:r>
              <w:rPr>
                <w:rFonts w:asciiTheme="minorHAnsi" w:hAnsiTheme="minorHAnsi"/>
                <w:sz w:val="20"/>
                <w:szCs w:val="20"/>
                <w:highlight w:val="cyan"/>
                <w:lang w:eastAsia="en-GB"/>
              </w:rPr>
              <w:t>[Include details of any collaborators]</w:t>
            </w:r>
          </w:p>
        </w:tc>
      </w:tr>
      <w:tr w:rsidR="00941AB8" w:rsidRPr="00877442" w14:paraId="7208FC1C" w14:textId="77777777" w:rsidTr="008B6940">
        <w:tc>
          <w:tcPr>
            <w:tcW w:w="1916" w:type="dxa"/>
          </w:tcPr>
          <w:p w14:paraId="7A966835"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Department:</w:t>
            </w:r>
          </w:p>
        </w:tc>
        <w:tc>
          <w:tcPr>
            <w:tcW w:w="6728" w:type="dxa"/>
          </w:tcPr>
          <w:p w14:paraId="7728C48B" w14:textId="77777777" w:rsidR="00941AB8" w:rsidRPr="00877442" w:rsidRDefault="00941AB8" w:rsidP="00941AB8">
            <w:pPr>
              <w:tabs>
                <w:tab w:val="left" w:pos="360"/>
                <w:tab w:val="left" w:pos="792"/>
              </w:tabs>
              <w:rPr>
                <w:rFonts w:asciiTheme="minorHAnsi" w:hAnsiTheme="minorHAnsi"/>
                <w:b/>
              </w:rPr>
            </w:pPr>
          </w:p>
        </w:tc>
      </w:tr>
      <w:tr w:rsidR="00941AB8" w:rsidRPr="00877442" w14:paraId="583131EC" w14:textId="77777777" w:rsidTr="008B6940">
        <w:tc>
          <w:tcPr>
            <w:tcW w:w="1916" w:type="dxa"/>
          </w:tcPr>
          <w:p w14:paraId="2C19D1F0"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Position Held:</w:t>
            </w:r>
          </w:p>
        </w:tc>
        <w:tc>
          <w:tcPr>
            <w:tcW w:w="6728" w:type="dxa"/>
          </w:tcPr>
          <w:p w14:paraId="7597B615" w14:textId="77777777" w:rsidR="00941AB8" w:rsidRPr="00877442" w:rsidRDefault="00941AB8" w:rsidP="00941AB8">
            <w:pPr>
              <w:tabs>
                <w:tab w:val="left" w:pos="360"/>
                <w:tab w:val="left" w:pos="792"/>
              </w:tabs>
              <w:rPr>
                <w:rFonts w:asciiTheme="minorHAnsi" w:hAnsiTheme="minorHAnsi"/>
                <w:b/>
              </w:rPr>
            </w:pPr>
          </w:p>
        </w:tc>
      </w:tr>
      <w:tr w:rsidR="00941AB8" w:rsidRPr="00877442" w14:paraId="314F865E" w14:textId="77777777" w:rsidTr="008B6940">
        <w:tc>
          <w:tcPr>
            <w:tcW w:w="1916" w:type="dxa"/>
          </w:tcPr>
          <w:p w14:paraId="4B08B6FF"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e-Mail:</w:t>
            </w:r>
          </w:p>
        </w:tc>
        <w:tc>
          <w:tcPr>
            <w:tcW w:w="6728" w:type="dxa"/>
          </w:tcPr>
          <w:p w14:paraId="28612184" w14:textId="77777777" w:rsidR="00941AB8" w:rsidRPr="00877442" w:rsidRDefault="00941AB8" w:rsidP="00941AB8">
            <w:pPr>
              <w:tabs>
                <w:tab w:val="left" w:pos="360"/>
                <w:tab w:val="left" w:pos="792"/>
              </w:tabs>
              <w:rPr>
                <w:rFonts w:asciiTheme="minorHAnsi" w:hAnsiTheme="minorHAnsi"/>
                <w:b/>
              </w:rPr>
            </w:pPr>
          </w:p>
        </w:tc>
      </w:tr>
    </w:tbl>
    <w:p w14:paraId="4A9D7F9E" w14:textId="77777777" w:rsidR="00941AB8" w:rsidRPr="00877442" w:rsidRDefault="00941AB8" w:rsidP="00941AB8">
      <w:pPr>
        <w:tabs>
          <w:tab w:val="left" w:pos="360"/>
          <w:tab w:val="left" w:pos="792"/>
        </w:tabs>
        <w:rPr>
          <w:rFonts w:asciiTheme="minorHAnsi" w:hAnsiTheme="minorHAnsi"/>
          <w:b/>
        </w:rPr>
      </w:pPr>
    </w:p>
    <w:p w14:paraId="3C7898F6" w14:textId="1D754709" w:rsidR="0098781F" w:rsidRPr="003F6028" w:rsidRDefault="000F756C" w:rsidP="003F6028">
      <w:pPr>
        <w:numPr>
          <w:ilvl w:val="1"/>
          <w:numId w:val="3"/>
        </w:numPr>
        <w:tabs>
          <w:tab w:val="left" w:pos="360"/>
          <w:tab w:val="left" w:pos="792"/>
        </w:tabs>
        <w:ind w:left="360"/>
        <w:rPr>
          <w:rFonts w:asciiTheme="minorHAnsi" w:hAnsiTheme="minorHAnsi"/>
        </w:rPr>
      </w:pPr>
      <w:r w:rsidRPr="003F6028">
        <w:rPr>
          <w:rFonts w:asciiTheme="minorHAnsi" w:hAnsiTheme="minorHAnsi"/>
          <w:b/>
        </w:rPr>
        <w:t xml:space="preserve"> </w:t>
      </w:r>
      <w:r w:rsidR="003F6028" w:rsidRPr="003F6028">
        <w:rPr>
          <w:rFonts w:asciiTheme="minorHAnsi" w:hAnsiTheme="minorHAnsi"/>
          <w:b/>
        </w:rPr>
        <w:t xml:space="preserve">Proposed start </w:t>
      </w:r>
      <w:proofErr w:type="gramStart"/>
      <w:r w:rsidR="003F6028" w:rsidRPr="003F6028">
        <w:rPr>
          <w:rFonts w:asciiTheme="minorHAnsi" w:hAnsiTheme="minorHAnsi"/>
          <w:b/>
        </w:rPr>
        <w:t xml:space="preserve">date </w:t>
      </w:r>
      <w:r w:rsidR="003F6028">
        <w:rPr>
          <w:rFonts w:asciiTheme="minorHAnsi" w:hAnsiTheme="minorHAnsi"/>
          <w:b/>
        </w:rPr>
        <w:t>:</w:t>
      </w:r>
      <w:proofErr w:type="gramEnd"/>
      <w:r w:rsidR="003F6028">
        <w:rPr>
          <w:rFonts w:asciiTheme="minorHAnsi" w:hAnsiTheme="minorHAnsi"/>
          <w:b/>
        </w:rPr>
        <w:t xml:space="preserve"> </w:t>
      </w:r>
      <w:r w:rsidR="00A210A9" w:rsidRPr="003F6028">
        <w:rPr>
          <w:rFonts w:asciiTheme="minorHAnsi" w:hAnsiTheme="minorHAnsi"/>
          <w:highlight w:val="cyan"/>
        </w:rPr>
        <w:t>[Enter start date]</w:t>
      </w:r>
    </w:p>
    <w:p w14:paraId="2C026833" w14:textId="77777777" w:rsidR="002C21D6" w:rsidRPr="002C21D6" w:rsidRDefault="002C21D6" w:rsidP="002C21D6">
      <w:pPr>
        <w:tabs>
          <w:tab w:val="left" w:pos="360"/>
          <w:tab w:val="left" w:pos="792"/>
        </w:tabs>
        <w:ind w:left="360"/>
        <w:rPr>
          <w:rFonts w:asciiTheme="minorHAnsi" w:hAnsiTheme="minorHAnsi"/>
        </w:rPr>
      </w:pPr>
      <w:r>
        <w:rPr>
          <w:rFonts w:asciiTheme="minorHAnsi" w:hAnsiTheme="minorHAnsi"/>
          <w:b/>
        </w:rPr>
        <w:t xml:space="preserve"> </w:t>
      </w:r>
    </w:p>
    <w:p w14:paraId="5EFC6649" w14:textId="20E34892" w:rsidR="004B0D6D" w:rsidRPr="00C94360" w:rsidRDefault="002C21D6" w:rsidP="00C94360">
      <w:pPr>
        <w:numPr>
          <w:ilvl w:val="1"/>
          <w:numId w:val="3"/>
        </w:numPr>
        <w:tabs>
          <w:tab w:val="left" w:pos="360"/>
          <w:tab w:val="left" w:pos="792"/>
        </w:tabs>
        <w:ind w:left="360"/>
        <w:rPr>
          <w:rFonts w:asciiTheme="minorHAnsi" w:hAnsiTheme="minorHAnsi"/>
          <w:b/>
          <w:color w:val="000000" w:themeColor="text1"/>
        </w:rPr>
      </w:pPr>
      <w:r w:rsidRPr="00EB77DD">
        <w:rPr>
          <w:rFonts w:asciiTheme="minorHAnsi" w:hAnsiTheme="minorHAnsi"/>
          <w:b/>
          <w:color w:val="C00000"/>
        </w:rPr>
        <w:t xml:space="preserve"> </w:t>
      </w:r>
      <w:r w:rsidR="003F6028" w:rsidRPr="001430FE">
        <w:rPr>
          <w:rFonts w:asciiTheme="minorHAnsi" w:hAnsiTheme="minorHAnsi"/>
          <w:b/>
          <w:color w:val="000000" w:themeColor="text1"/>
        </w:rPr>
        <w:t xml:space="preserve">Project </w:t>
      </w:r>
      <w:r w:rsidR="008B6940">
        <w:rPr>
          <w:rFonts w:asciiTheme="minorHAnsi" w:hAnsiTheme="minorHAnsi"/>
          <w:b/>
          <w:color w:val="000000" w:themeColor="text1"/>
        </w:rPr>
        <w:t>Duration</w:t>
      </w:r>
      <w:r w:rsidR="003F6028" w:rsidRPr="001430FE">
        <w:rPr>
          <w:rFonts w:asciiTheme="minorHAnsi" w:hAnsiTheme="minorHAnsi"/>
          <w:b/>
          <w:color w:val="000000" w:themeColor="text1"/>
        </w:rPr>
        <w:t xml:space="preserve">: </w:t>
      </w:r>
      <w:r w:rsidR="00CE6C7E" w:rsidRPr="001430FE">
        <w:rPr>
          <w:rFonts w:asciiTheme="minorHAnsi" w:hAnsiTheme="minorHAnsi"/>
          <w:color w:val="000000" w:themeColor="text1"/>
          <w:highlight w:val="cyan"/>
        </w:rPr>
        <w:t>[Enter project length</w:t>
      </w:r>
      <w:r w:rsidR="00C94360">
        <w:rPr>
          <w:rFonts w:asciiTheme="minorHAnsi" w:hAnsiTheme="minorHAnsi"/>
          <w:color w:val="000000" w:themeColor="text1"/>
          <w:highlight w:val="cyan"/>
        </w:rPr>
        <w:t xml:space="preserve"> (typically 12 months with a further 12 months extension available following a review after the initial 12 months. </w:t>
      </w:r>
      <w:r w:rsidR="00734E81">
        <w:rPr>
          <w:rFonts w:asciiTheme="minorHAnsi" w:hAnsiTheme="minorHAnsi"/>
          <w:color w:val="000000" w:themeColor="text1"/>
          <w:highlight w:val="cyan"/>
        </w:rPr>
        <w:t>W</w:t>
      </w:r>
      <w:r w:rsidR="00C94360">
        <w:rPr>
          <w:rFonts w:asciiTheme="minorHAnsi" w:hAnsiTheme="minorHAnsi"/>
          <w:color w:val="000000" w:themeColor="text1"/>
          <w:highlight w:val="cyan"/>
        </w:rPr>
        <w:t xml:space="preserve">e would </w:t>
      </w:r>
      <w:r w:rsidR="00734E81">
        <w:rPr>
          <w:rFonts w:asciiTheme="minorHAnsi" w:hAnsiTheme="minorHAnsi"/>
          <w:color w:val="000000" w:themeColor="text1"/>
          <w:highlight w:val="cyan"/>
        </w:rPr>
        <w:t>encourage</w:t>
      </w:r>
      <w:r w:rsidR="00C94360">
        <w:rPr>
          <w:rFonts w:asciiTheme="minorHAnsi" w:hAnsiTheme="minorHAnsi"/>
          <w:color w:val="000000" w:themeColor="text1"/>
          <w:highlight w:val="cyan"/>
        </w:rPr>
        <w:t xml:space="preserve"> applicants to </w:t>
      </w:r>
      <w:r w:rsidR="00734E81">
        <w:rPr>
          <w:rFonts w:asciiTheme="minorHAnsi" w:hAnsiTheme="minorHAnsi"/>
          <w:color w:val="000000" w:themeColor="text1"/>
          <w:highlight w:val="cyan"/>
        </w:rPr>
        <w:t>apply for</w:t>
      </w:r>
      <w:r w:rsidR="00C94360">
        <w:rPr>
          <w:rFonts w:asciiTheme="minorHAnsi" w:hAnsiTheme="minorHAnsi"/>
          <w:color w:val="000000" w:themeColor="text1"/>
          <w:highlight w:val="cyan"/>
        </w:rPr>
        <w:t xml:space="preserve"> further resource</w:t>
      </w:r>
      <w:r w:rsidR="00734E81">
        <w:rPr>
          <w:rFonts w:asciiTheme="minorHAnsi" w:hAnsiTheme="minorHAnsi"/>
          <w:color w:val="000000" w:themeColor="text1"/>
          <w:highlight w:val="cyan"/>
        </w:rPr>
        <w:t>s</w:t>
      </w:r>
      <w:r w:rsidR="00C94360">
        <w:rPr>
          <w:rFonts w:asciiTheme="minorHAnsi" w:hAnsiTheme="minorHAnsi"/>
          <w:color w:val="000000" w:themeColor="text1"/>
          <w:highlight w:val="cyan"/>
        </w:rPr>
        <w:t xml:space="preserve"> </w:t>
      </w:r>
      <w:r w:rsidR="00734E81">
        <w:rPr>
          <w:rFonts w:asciiTheme="minorHAnsi" w:hAnsiTheme="minorHAnsi"/>
          <w:color w:val="000000" w:themeColor="text1"/>
          <w:highlight w:val="cyan"/>
        </w:rPr>
        <w:t xml:space="preserve">via UKRI calls </w:t>
      </w:r>
      <w:r w:rsidR="00C94360">
        <w:rPr>
          <w:rFonts w:asciiTheme="minorHAnsi" w:hAnsiTheme="minorHAnsi"/>
          <w:color w:val="000000" w:themeColor="text1"/>
          <w:highlight w:val="cyan"/>
        </w:rPr>
        <w:t xml:space="preserve">where </w:t>
      </w:r>
      <w:proofErr w:type="gramStart"/>
      <w:r w:rsidR="00C94360">
        <w:rPr>
          <w:rFonts w:asciiTheme="minorHAnsi" w:hAnsiTheme="minorHAnsi"/>
          <w:color w:val="000000" w:themeColor="text1"/>
          <w:highlight w:val="cyan"/>
        </w:rPr>
        <w:t xml:space="preserve">available </w:t>
      </w:r>
      <w:r w:rsidR="003F6028" w:rsidRPr="00C94360">
        <w:rPr>
          <w:rFonts w:asciiTheme="minorHAnsi" w:hAnsiTheme="minorHAnsi"/>
          <w:color w:val="000000" w:themeColor="text1"/>
          <w:highlight w:val="cyan"/>
        </w:rPr>
        <w:t>]</w:t>
      </w:r>
      <w:proofErr w:type="gramEnd"/>
      <w:r w:rsidR="004B0D6D" w:rsidRPr="00C94360">
        <w:rPr>
          <w:rFonts w:asciiTheme="minorHAnsi" w:hAnsiTheme="minorHAnsi"/>
          <w:color w:val="000000" w:themeColor="text1"/>
        </w:rPr>
        <w:br/>
      </w:r>
    </w:p>
    <w:p w14:paraId="1FDF70B6" w14:textId="7D0766B3" w:rsidR="004B0D6D" w:rsidRPr="001430FE" w:rsidRDefault="004B0D6D" w:rsidP="004B0D6D">
      <w:pPr>
        <w:widowControl/>
        <w:suppressAutoHyphens w:val="0"/>
        <w:rPr>
          <w:rFonts w:asciiTheme="minorHAnsi" w:hAnsiTheme="minorHAnsi"/>
          <w:b/>
          <w:color w:val="000000" w:themeColor="text1"/>
        </w:rPr>
      </w:pPr>
      <w:r>
        <w:rPr>
          <w:rFonts w:asciiTheme="minorHAnsi" w:hAnsiTheme="minorHAnsi"/>
          <w:b/>
          <w:color w:val="000000" w:themeColor="text1"/>
        </w:rPr>
        <w:br w:type="page"/>
      </w:r>
    </w:p>
    <w:p w14:paraId="50A039A7" w14:textId="442BA1EC" w:rsidR="0098781F" w:rsidRPr="00877442" w:rsidRDefault="008B6940">
      <w:pPr>
        <w:pageBreakBefore/>
        <w:numPr>
          <w:ilvl w:val="0"/>
          <w:numId w:val="3"/>
        </w:numPr>
        <w:tabs>
          <w:tab w:val="left" w:pos="0"/>
          <w:tab w:val="left" w:pos="360"/>
        </w:tabs>
        <w:rPr>
          <w:rFonts w:asciiTheme="minorHAnsi" w:hAnsiTheme="minorHAnsi"/>
          <w:b/>
        </w:rPr>
      </w:pPr>
      <w:r>
        <w:rPr>
          <w:rFonts w:asciiTheme="minorHAnsi" w:hAnsiTheme="minorHAnsi"/>
        </w:rPr>
        <w:lastRenderedPageBreak/>
        <w:t xml:space="preserve"> </w:t>
      </w:r>
      <w:r w:rsidR="0098781F" w:rsidRPr="00877442">
        <w:rPr>
          <w:rFonts w:asciiTheme="minorHAnsi" w:hAnsiTheme="minorHAnsi"/>
          <w:b/>
        </w:rPr>
        <w:t xml:space="preserve">Previous Use of HPC Resources. </w:t>
      </w:r>
    </w:p>
    <w:p w14:paraId="2DD0AEAF" w14:textId="77777777" w:rsidR="0098781F" w:rsidRPr="00877442" w:rsidRDefault="0098781F">
      <w:pPr>
        <w:ind w:left="360"/>
        <w:rPr>
          <w:rFonts w:asciiTheme="minorHAnsi" w:hAnsiTheme="minorHAnsi"/>
        </w:rPr>
      </w:pPr>
    </w:p>
    <w:p w14:paraId="565CFB45" w14:textId="7D2351C3" w:rsidR="0098781F" w:rsidRPr="00877442" w:rsidRDefault="000F756C" w:rsidP="00941AB8">
      <w:pPr>
        <w:numPr>
          <w:ilvl w:val="1"/>
          <w:numId w:val="3"/>
        </w:numPr>
        <w:tabs>
          <w:tab w:val="left" w:pos="360"/>
          <w:tab w:val="left" w:pos="792"/>
        </w:tabs>
        <w:ind w:left="360"/>
        <w:rPr>
          <w:rFonts w:asciiTheme="minorHAnsi" w:hAnsiTheme="minorHAnsi"/>
          <w:b/>
        </w:rPr>
      </w:pPr>
      <w:r w:rsidRPr="00877442">
        <w:rPr>
          <w:rFonts w:asciiTheme="minorHAnsi" w:hAnsiTheme="minorHAnsi"/>
          <w:b/>
        </w:rPr>
        <w:t xml:space="preserve"> </w:t>
      </w:r>
      <w:r w:rsidR="0098781F" w:rsidRPr="00877442">
        <w:rPr>
          <w:rFonts w:asciiTheme="minorHAnsi" w:hAnsiTheme="minorHAnsi"/>
          <w:b/>
        </w:rPr>
        <w:t>Ar</w:t>
      </w:r>
      <w:r w:rsidR="003D7B1A" w:rsidRPr="00877442">
        <w:rPr>
          <w:rFonts w:asciiTheme="minorHAnsi" w:hAnsiTheme="minorHAnsi"/>
          <w:b/>
        </w:rPr>
        <w:t xml:space="preserve">e you an existing </w:t>
      </w:r>
      <w:proofErr w:type="gramStart"/>
      <w:r w:rsidR="002A5E19" w:rsidRPr="00AA2851">
        <w:rPr>
          <w:rFonts w:asciiTheme="minorHAnsi" w:hAnsiTheme="minorHAnsi"/>
          <w:b/>
        </w:rPr>
        <w:t>ARCHER</w:t>
      </w:r>
      <w:r w:rsidR="008B6940">
        <w:rPr>
          <w:rFonts w:asciiTheme="minorHAnsi" w:hAnsiTheme="minorHAnsi"/>
          <w:b/>
        </w:rPr>
        <w:t>(</w:t>
      </w:r>
      <w:proofErr w:type="gramEnd"/>
      <w:r w:rsidR="00766FD7" w:rsidRPr="00AA2851">
        <w:rPr>
          <w:rFonts w:asciiTheme="minorHAnsi" w:hAnsiTheme="minorHAnsi"/>
          <w:b/>
        </w:rPr>
        <w:t>2</w:t>
      </w:r>
      <w:r w:rsidR="008B6940">
        <w:rPr>
          <w:rFonts w:asciiTheme="minorHAnsi" w:hAnsiTheme="minorHAnsi"/>
          <w:b/>
        </w:rPr>
        <w:t>)</w:t>
      </w:r>
      <w:r w:rsidR="00597915">
        <w:rPr>
          <w:rFonts w:asciiTheme="minorHAnsi" w:hAnsiTheme="minorHAnsi"/>
          <w:b/>
        </w:rPr>
        <w:t xml:space="preserve"> user? </w:t>
      </w:r>
      <w:r w:rsidR="00941AB8" w:rsidRPr="00597915">
        <w:rPr>
          <w:rFonts w:asciiTheme="minorHAnsi" w:hAnsiTheme="minorHAnsi"/>
          <w:highlight w:val="cyan"/>
        </w:rPr>
        <w:t>[</w:t>
      </w:r>
      <w:r w:rsidR="0098781F" w:rsidRPr="00597915">
        <w:rPr>
          <w:rFonts w:asciiTheme="minorHAnsi" w:hAnsiTheme="minorHAnsi"/>
          <w:highlight w:val="cyan"/>
        </w:rPr>
        <w:t>Yes/No</w:t>
      </w:r>
      <w:r w:rsidR="00941AB8" w:rsidRPr="00597915">
        <w:rPr>
          <w:rFonts w:asciiTheme="minorHAnsi" w:hAnsiTheme="minorHAnsi"/>
          <w:highlight w:val="cyan"/>
        </w:rPr>
        <w:t>]</w:t>
      </w:r>
    </w:p>
    <w:p w14:paraId="482057D0" w14:textId="77777777" w:rsidR="0098781F" w:rsidRPr="00877442" w:rsidRDefault="0098781F">
      <w:pPr>
        <w:ind w:left="1080"/>
        <w:rPr>
          <w:rFonts w:asciiTheme="minorHAnsi" w:hAnsiTheme="minorHAnsi"/>
        </w:rPr>
      </w:pPr>
    </w:p>
    <w:p w14:paraId="72CBB5FE" w14:textId="5D0C089C" w:rsidR="00941AB8" w:rsidRPr="008B6940" w:rsidRDefault="000F756C" w:rsidP="00941AB8">
      <w:pPr>
        <w:numPr>
          <w:ilvl w:val="1"/>
          <w:numId w:val="3"/>
        </w:numPr>
        <w:tabs>
          <w:tab w:val="left" w:pos="360"/>
          <w:tab w:val="left" w:pos="792"/>
        </w:tabs>
        <w:ind w:left="360"/>
        <w:rPr>
          <w:rFonts w:asciiTheme="minorHAnsi" w:hAnsiTheme="minorHAnsi"/>
          <w:b/>
        </w:rPr>
      </w:pPr>
      <w:r w:rsidRPr="00877442">
        <w:rPr>
          <w:rFonts w:asciiTheme="minorHAnsi" w:hAnsiTheme="minorHAnsi"/>
          <w:b/>
        </w:rPr>
        <w:t xml:space="preserve"> </w:t>
      </w:r>
      <w:r w:rsidR="00941AB8" w:rsidRPr="00877442">
        <w:rPr>
          <w:rFonts w:asciiTheme="minorHAnsi" w:hAnsiTheme="minorHAnsi"/>
          <w:b/>
        </w:rPr>
        <w:t>Which other HPC services have you used?</w:t>
      </w:r>
    </w:p>
    <w:p w14:paraId="394DA550" w14:textId="31B33B50" w:rsidR="00941AB8" w:rsidRDefault="00941AB8" w:rsidP="00941AB8">
      <w:pPr>
        <w:tabs>
          <w:tab w:val="left" w:pos="360"/>
          <w:tab w:val="left" w:pos="792"/>
        </w:tabs>
        <w:ind w:left="360"/>
        <w:rPr>
          <w:rFonts w:asciiTheme="minorHAnsi" w:hAnsiTheme="minorHAnsi"/>
        </w:rPr>
      </w:pPr>
      <w:r w:rsidRPr="00597915">
        <w:rPr>
          <w:rFonts w:asciiTheme="minorHAnsi" w:hAnsiTheme="minorHAnsi"/>
          <w:highlight w:val="cyan"/>
        </w:rPr>
        <w:t>[Enter list of other HPC services]</w:t>
      </w:r>
    </w:p>
    <w:p w14:paraId="43F74274" w14:textId="77777777" w:rsidR="008B6940" w:rsidRPr="00877442" w:rsidRDefault="008B6940" w:rsidP="00941AB8">
      <w:pPr>
        <w:tabs>
          <w:tab w:val="left" w:pos="360"/>
          <w:tab w:val="left" w:pos="792"/>
        </w:tabs>
        <w:ind w:left="360"/>
        <w:rPr>
          <w:rFonts w:asciiTheme="minorHAnsi" w:hAnsiTheme="minorHAnsi"/>
        </w:rPr>
      </w:pPr>
    </w:p>
    <w:p w14:paraId="205996D2" w14:textId="77777777" w:rsidR="0098781F" w:rsidRPr="00877442" w:rsidRDefault="0098781F" w:rsidP="00941AB8">
      <w:pPr>
        <w:rPr>
          <w:rFonts w:asciiTheme="minorHAnsi" w:hAnsiTheme="minorHAnsi"/>
          <w:b/>
        </w:rPr>
      </w:pPr>
    </w:p>
    <w:p w14:paraId="0169B043" w14:textId="77777777" w:rsidR="00941AB8" w:rsidRPr="00877442" w:rsidRDefault="000F756C">
      <w:pPr>
        <w:numPr>
          <w:ilvl w:val="1"/>
          <w:numId w:val="3"/>
        </w:numPr>
        <w:tabs>
          <w:tab w:val="left" w:pos="360"/>
          <w:tab w:val="left" w:pos="792"/>
        </w:tabs>
        <w:ind w:left="360"/>
        <w:rPr>
          <w:rFonts w:asciiTheme="minorHAnsi" w:hAnsiTheme="minorHAnsi"/>
          <w:b/>
        </w:rPr>
      </w:pPr>
      <w:r w:rsidRPr="00877442">
        <w:rPr>
          <w:rFonts w:asciiTheme="minorHAnsi" w:hAnsiTheme="minorHAnsi"/>
          <w:b/>
        </w:rPr>
        <w:t xml:space="preserve"> </w:t>
      </w:r>
      <w:r w:rsidR="00941AB8" w:rsidRPr="00877442">
        <w:rPr>
          <w:rFonts w:asciiTheme="minorHAnsi" w:hAnsiTheme="minorHAnsi"/>
          <w:b/>
        </w:rPr>
        <w:t xml:space="preserve">If you have used other HPC services please provide </w:t>
      </w:r>
      <w:proofErr w:type="gramStart"/>
      <w:r w:rsidR="00941AB8" w:rsidRPr="00877442">
        <w:rPr>
          <w:rFonts w:asciiTheme="minorHAnsi" w:hAnsiTheme="minorHAnsi"/>
          <w:b/>
        </w:rPr>
        <w:t>a brief summary</w:t>
      </w:r>
      <w:proofErr w:type="gramEnd"/>
      <w:r w:rsidR="00941AB8" w:rsidRPr="00877442">
        <w:rPr>
          <w:rFonts w:asciiTheme="minorHAnsi" w:hAnsiTheme="minorHAnsi"/>
          <w:b/>
        </w:rPr>
        <w:t xml:space="preserve"> of the number of core hours used and the types of jobs run (codes, core counts, typical job lengths):</w:t>
      </w:r>
    </w:p>
    <w:p w14:paraId="27FBAFE9" w14:textId="6DAA8543" w:rsidR="0098781F" w:rsidRDefault="008B6940" w:rsidP="008B6940">
      <w:pPr>
        <w:tabs>
          <w:tab w:val="left" w:pos="360"/>
          <w:tab w:val="left" w:pos="792"/>
        </w:tabs>
        <w:rPr>
          <w:rFonts w:asciiTheme="minorHAnsi" w:hAnsiTheme="minorHAnsi"/>
          <w:b/>
        </w:rPr>
      </w:pPr>
      <w:r>
        <w:rPr>
          <w:rFonts w:asciiTheme="minorHAnsi" w:hAnsiTheme="minorHAnsi"/>
          <w:b/>
        </w:rPr>
        <w:t xml:space="preserve">      </w:t>
      </w:r>
      <w:r w:rsidR="00941AB8" w:rsidRPr="00597915">
        <w:rPr>
          <w:rFonts w:asciiTheme="minorHAnsi" w:hAnsiTheme="minorHAnsi"/>
          <w:highlight w:val="cyan"/>
        </w:rPr>
        <w:t>[Enter summary of previous service usage]</w:t>
      </w:r>
      <w:r w:rsidR="0098781F" w:rsidRPr="00877442">
        <w:rPr>
          <w:rFonts w:asciiTheme="minorHAnsi" w:hAnsiTheme="minorHAnsi"/>
          <w:b/>
        </w:rPr>
        <w:t xml:space="preserve"> </w:t>
      </w:r>
    </w:p>
    <w:p w14:paraId="41C73DDF" w14:textId="139D6875" w:rsidR="00937F51" w:rsidRDefault="00937F51" w:rsidP="008B6940">
      <w:pPr>
        <w:tabs>
          <w:tab w:val="left" w:pos="360"/>
          <w:tab w:val="left" w:pos="792"/>
        </w:tabs>
        <w:rPr>
          <w:rFonts w:asciiTheme="minorHAnsi" w:hAnsiTheme="minorHAnsi"/>
          <w:b/>
        </w:rPr>
      </w:pPr>
    </w:p>
    <w:p w14:paraId="18BD1F2E" w14:textId="2A61F6E9" w:rsidR="00937F51" w:rsidRDefault="00937F51" w:rsidP="008B6940">
      <w:pPr>
        <w:tabs>
          <w:tab w:val="left" w:pos="360"/>
          <w:tab w:val="left" w:pos="792"/>
        </w:tabs>
        <w:rPr>
          <w:rFonts w:asciiTheme="minorHAnsi" w:hAnsiTheme="minorHAnsi"/>
          <w:b/>
        </w:rPr>
      </w:pPr>
    </w:p>
    <w:p w14:paraId="4A2FEE90" w14:textId="4557D3D3" w:rsidR="00937F51" w:rsidRDefault="00937F51" w:rsidP="008B6940">
      <w:pPr>
        <w:tabs>
          <w:tab w:val="left" w:pos="360"/>
          <w:tab w:val="left" w:pos="792"/>
        </w:tabs>
        <w:rPr>
          <w:rFonts w:asciiTheme="minorHAnsi" w:hAnsiTheme="minorHAnsi"/>
          <w:b/>
        </w:rPr>
      </w:pPr>
    </w:p>
    <w:p w14:paraId="55662915" w14:textId="77777777" w:rsidR="00937F51" w:rsidRDefault="00937F51" w:rsidP="008B6940">
      <w:pPr>
        <w:tabs>
          <w:tab w:val="left" w:pos="360"/>
          <w:tab w:val="left" w:pos="792"/>
        </w:tabs>
        <w:rPr>
          <w:rFonts w:asciiTheme="minorHAnsi" w:hAnsiTheme="minorHAnsi"/>
          <w:b/>
        </w:rPr>
      </w:pPr>
    </w:p>
    <w:p w14:paraId="52E000E3" w14:textId="768EF860" w:rsidR="00937F51" w:rsidRDefault="00937F51" w:rsidP="008B6940">
      <w:pPr>
        <w:tabs>
          <w:tab w:val="left" w:pos="360"/>
          <w:tab w:val="left" w:pos="792"/>
        </w:tabs>
        <w:rPr>
          <w:rFonts w:asciiTheme="minorHAnsi" w:hAnsiTheme="minorHAnsi"/>
          <w:b/>
        </w:rPr>
      </w:pPr>
    </w:p>
    <w:p w14:paraId="65DB7B00" w14:textId="4758CCF9" w:rsidR="00937F51" w:rsidRDefault="00937F51" w:rsidP="00937F51">
      <w:pPr>
        <w:pStyle w:val="ListParagraph"/>
        <w:numPr>
          <w:ilvl w:val="0"/>
          <w:numId w:val="3"/>
        </w:numPr>
        <w:tabs>
          <w:tab w:val="left" w:pos="360"/>
          <w:tab w:val="left" w:pos="792"/>
        </w:tabs>
        <w:rPr>
          <w:rFonts w:asciiTheme="minorHAnsi" w:hAnsiTheme="minorHAnsi"/>
          <w:b/>
        </w:rPr>
      </w:pPr>
      <w:r w:rsidRPr="00937F51">
        <w:rPr>
          <w:rFonts w:asciiTheme="minorHAnsi" w:hAnsiTheme="minorHAnsi"/>
          <w:b/>
        </w:rPr>
        <w:t>ARCHER2 Software and Support Requirements.</w:t>
      </w:r>
    </w:p>
    <w:p w14:paraId="342CB6F1" w14:textId="77777777" w:rsidR="00937F51" w:rsidRPr="00877442" w:rsidRDefault="00937F51" w:rsidP="00937F51">
      <w:pPr>
        <w:pStyle w:val="Heading2"/>
        <w:numPr>
          <w:ilvl w:val="1"/>
          <w:numId w:val="3"/>
        </w:numPr>
        <w:tabs>
          <w:tab w:val="left" w:pos="360"/>
          <w:tab w:val="left" w:pos="792"/>
        </w:tabs>
        <w:ind w:left="360"/>
        <w:rPr>
          <w:rFonts w:asciiTheme="minorHAnsi" w:hAnsiTheme="minorHAnsi"/>
          <w:i w:val="0"/>
          <w:sz w:val="24"/>
        </w:rPr>
      </w:pPr>
      <w:r w:rsidRPr="00877442">
        <w:rPr>
          <w:rFonts w:asciiTheme="minorHAnsi" w:hAnsiTheme="minorHAnsi"/>
          <w:i w:val="0"/>
          <w:sz w:val="24"/>
        </w:rPr>
        <w:t>Summary of software requirements</w:t>
      </w:r>
      <w:r>
        <w:rPr>
          <w:rFonts w:asciiTheme="minorHAnsi" w:hAnsiTheme="minorHAnsi"/>
          <w:i w:val="0"/>
          <w:sz w:val="24"/>
        </w:rPr>
        <w:t>.</w:t>
      </w:r>
    </w:p>
    <w:p w14:paraId="3272FB2B" w14:textId="77777777" w:rsidR="00937F51" w:rsidRPr="00CE258C" w:rsidRDefault="00937F51" w:rsidP="00937F51">
      <w:pPr>
        <w:tabs>
          <w:tab w:val="left" w:pos="360"/>
        </w:tabs>
        <w:rPr>
          <w:rFonts w:asciiTheme="minorHAnsi" w:hAnsiTheme="minorHAnsi"/>
          <w:b/>
        </w:rPr>
      </w:pPr>
      <w:r>
        <w:rPr>
          <w:rFonts w:asciiTheme="minorHAnsi" w:hAnsiTheme="minorHAnsi"/>
          <w:b/>
        </w:rPr>
        <w:t xml:space="preserve">       </w:t>
      </w:r>
      <w:r w:rsidRPr="00CE258C">
        <w:rPr>
          <w:rFonts w:asciiTheme="minorHAnsi" w:hAnsiTheme="minorHAnsi"/>
          <w:b/>
        </w:rPr>
        <w:t>Research Software Packages</w:t>
      </w:r>
    </w:p>
    <w:p w14:paraId="001A5C45" w14:textId="77777777" w:rsidR="00937F51" w:rsidRDefault="00937F51" w:rsidP="00937F51">
      <w:pPr>
        <w:tabs>
          <w:tab w:val="left" w:pos="360"/>
        </w:tabs>
        <w:ind w:left="426"/>
        <w:rPr>
          <w:rFonts w:asciiTheme="minorHAnsi" w:hAnsiTheme="minorHAnsi"/>
          <w:bCs/>
        </w:rPr>
      </w:pPr>
      <w:r w:rsidRPr="00CE258C">
        <w:rPr>
          <w:rFonts w:asciiTheme="minorHAnsi" w:hAnsiTheme="minorHAnsi"/>
          <w:bCs/>
        </w:rPr>
        <w:t xml:space="preserve">What are the main codes you will be using? A description of available research software on ARCHER2 is given at </w:t>
      </w:r>
      <w:hyperlink r:id="rId16" w:history="1">
        <w:r w:rsidRPr="00CE258C">
          <w:rPr>
            <w:rStyle w:val="Hyperlink"/>
            <w:rFonts w:asciiTheme="minorHAnsi" w:hAnsiTheme="minorHAnsi"/>
            <w:bCs/>
          </w:rPr>
          <w:t>https://docs.archer2.ac.uk/research-software/overview.html</w:t>
        </w:r>
      </w:hyperlink>
      <w:r w:rsidRPr="00CE258C">
        <w:rPr>
          <w:rFonts w:asciiTheme="minorHAnsi" w:hAnsiTheme="minorHAnsi"/>
          <w:bCs/>
        </w:rPr>
        <w:t xml:space="preserve">. </w:t>
      </w:r>
    </w:p>
    <w:p w14:paraId="0E5266A9" w14:textId="77777777" w:rsidR="00937F51" w:rsidRDefault="00937F51" w:rsidP="00937F51">
      <w:pPr>
        <w:tabs>
          <w:tab w:val="left" w:pos="360"/>
        </w:tabs>
        <w:ind w:left="426"/>
        <w:rPr>
          <w:rFonts w:asciiTheme="minorHAnsi" w:hAnsiTheme="minorHAnsi"/>
          <w:bCs/>
        </w:rPr>
      </w:pPr>
    </w:p>
    <w:p w14:paraId="0A391F97" w14:textId="77777777" w:rsidR="00937F51" w:rsidRPr="00CE258C" w:rsidRDefault="00937F51" w:rsidP="00937F51">
      <w:pPr>
        <w:tabs>
          <w:tab w:val="left" w:pos="360"/>
        </w:tabs>
        <w:ind w:left="426"/>
        <w:rPr>
          <w:rFonts w:asciiTheme="minorHAnsi" w:hAnsiTheme="minorHAnsi"/>
          <w:bCs/>
        </w:rPr>
      </w:pPr>
      <w:r w:rsidRPr="00CE258C">
        <w:rPr>
          <w:rFonts w:asciiTheme="minorHAnsi" w:hAnsiTheme="minorHAnsi"/>
          <w:bCs/>
        </w:rPr>
        <w:t>Please provide links to codes/software not presently available on ARCHER2.</w:t>
      </w:r>
    </w:p>
    <w:p w14:paraId="4C7D9C8F" w14:textId="77777777" w:rsidR="00937F51" w:rsidRPr="00877442" w:rsidRDefault="00937F51" w:rsidP="00937F51">
      <w:pPr>
        <w:ind w:left="426"/>
        <w:rPr>
          <w:rFonts w:asciiTheme="minorHAnsi" w:hAnsiTheme="minorHAnsi"/>
        </w:rPr>
      </w:pPr>
      <w:r w:rsidRPr="00597915">
        <w:rPr>
          <w:rFonts w:asciiTheme="minorHAnsi" w:hAnsiTheme="minorHAnsi"/>
          <w:highlight w:val="cyan"/>
        </w:rPr>
        <w:t>[Enter list of codes with links to descriptions if possible]</w:t>
      </w:r>
    </w:p>
    <w:p w14:paraId="09EBE889" w14:textId="77777777" w:rsidR="00937F51" w:rsidRPr="00877442" w:rsidRDefault="00937F51" w:rsidP="00937F51">
      <w:pPr>
        <w:ind w:left="360"/>
        <w:rPr>
          <w:rFonts w:asciiTheme="minorHAnsi" w:hAnsiTheme="minorHAnsi"/>
        </w:rPr>
      </w:pPr>
    </w:p>
    <w:p w14:paraId="3A447981" w14:textId="77777777" w:rsidR="00937F51" w:rsidRDefault="00937F51" w:rsidP="00937F51">
      <w:pPr>
        <w:tabs>
          <w:tab w:val="left" w:pos="360"/>
        </w:tabs>
        <w:rPr>
          <w:rFonts w:asciiTheme="minorHAnsi" w:hAnsiTheme="minorHAnsi"/>
        </w:rPr>
      </w:pPr>
      <w:r w:rsidRPr="00877442">
        <w:rPr>
          <w:rFonts w:asciiTheme="minorHAnsi" w:hAnsiTheme="minorHAnsi"/>
        </w:rPr>
        <w:tab/>
      </w:r>
    </w:p>
    <w:p w14:paraId="6FF62A5E" w14:textId="77777777" w:rsidR="00937F51" w:rsidRDefault="00937F51" w:rsidP="00937F51">
      <w:pPr>
        <w:tabs>
          <w:tab w:val="left" w:pos="360"/>
        </w:tabs>
        <w:rPr>
          <w:rFonts w:asciiTheme="minorHAnsi" w:hAnsiTheme="minorHAnsi"/>
        </w:rPr>
      </w:pPr>
    </w:p>
    <w:p w14:paraId="51C4568D" w14:textId="77777777" w:rsidR="00937F51" w:rsidRDefault="00937F51" w:rsidP="00937F51">
      <w:pPr>
        <w:tabs>
          <w:tab w:val="left" w:pos="360"/>
        </w:tabs>
        <w:ind w:left="360"/>
        <w:rPr>
          <w:rFonts w:asciiTheme="minorHAnsi" w:hAnsiTheme="minorHAnsi"/>
          <w:b/>
        </w:rPr>
      </w:pPr>
      <w:r w:rsidRPr="00877442">
        <w:rPr>
          <w:rFonts w:asciiTheme="minorHAnsi" w:hAnsiTheme="minorHAnsi"/>
          <w:b/>
        </w:rPr>
        <w:t>Software requirements (</w:t>
      </w:r>
      <w:proofErr w:type="gramStart"/>
      <w:r w:rsidRPr="00877442">
        <w:rPr>
          <w:rFonts w:asciiTheme="minorHAnsi" w:hAnsiTheme="minorHAnsi"/>
          <w:b/>
        </w:rPr>
        <w:t>e.g.</w:t>
      </w:r>
      <w:proofErr w:type="gramEnd"/>
      <w:r w:rsidRPr="00877442">
        <w:rPr>
          <w:rFonts w:asciiTheme="minorHAnsi" w:hAnsiTheme="minorHAnsi"/>
          <w:b/>
        </w:rPr>
        <w:t xml:space="preserve"> compilers, libraries, tools):</w:t>
      </w:r>
    </w:p>
    <w:p w14:paraId="7439498B" w14:textId="77777777" w:rsidR="00937F51" w:rsidRPr="00CE258C" w:rsidRDefault="00937F51" w:rsidP="00937F51">
      <w:pPr>
        <w:tabs>
          <w:tab w:val="left" w:pos="360"/>
        </w:tabs>
        <w:ind w:left="360"/>
        <w:rPr>
          <w:rFonts w:asciiTheme="minorHAnsi" w:hAnsiTheme="minorHAnsi"/>
          <w:b/>
        </w:rPr>
      </w:pPr>
      <w:r w:rsidRPr="00CE258C">
        <w:rPr>
          <w:rFonts w:asciiTheme="minorHAnsi" w:hAnsiTheme="minorHAnsi"/>
          <w:bCs/>
        </w:rPr>
        <w:t xml:space="preserve">A description of available software </w:t>
      </w:r>
      <w:r>
        <w:rPr>
          <w:rFonts w:asciiTheme="minorHAnsi" w:hAnsiTheme="minorHAnsi"/>
          <w:bCs/>
        </w:rPr>
        <w:t xml:space="preserve">libraries </w:t>
      </w:r>
      <w:r w:rsidRPr="00CE258C">
        <w:rPr>
          <w:rFonts w:asciiTheme="minorHAnsi" w:hAnsiTheme="minorHAnsi"/>
          <w:bCs/>
        </w:rPr>
        <w:t xml:space="preserve">on ARCHER2 is given at </w:t>
      </w:r>
      <w:hyperlink r:id="rId17" w:history="1">
        <w:r w:rsidRPr="00D13554">
          <w:rPr>
            <w:rStyle w:val="Hyperlink"/>
            <w:rFonts w:asciiTheme="minorHAnsi" w:hAnsiTheme="minorHAnsi"/>
            <w:bCs/>
          </w:rPr>
          <w:t>https://docs.archer2.ac.uk</w:t>
        </w:r>
      </w:hyperlink>
      <w:r>
        <w:rPr>
          <w:rFonts w:asciiTheme="minorHAnsi" w:hAnsiTheme="minorHAnsi"/>
          <w:bCs/>
        </w:rPr>
        <w:t xml:space="preserve">. </w:t>
      </w:r>
      <w:r w:rsidRPr="00CE258C">
        <w:rPr>
          <w:rFonts w:asciiTheme="minorHAnsi" w:hAnsiTheme="minorHAnsi"/>
          <w:bCs/>
        </w:rPr>
        <w:t>Please provide links to codes/software not presently available on ARCHER2.</w:t>
      </w:r>
    </w:p>
    <w:p w14:paraId="54C75008" w14:textId="77777777" w:rsidR="00937F51" w:rsidRPr="00877442" w:rsidRDefault="00937F51" w:rsidP="00937F51">
      <w:pPr>
        <w:ind w:left="360"/>
        <w:rPr>
          <w:rFonts w:asciiTheme="minorHAnsi" w:hAnsiTheme="minorHAnsi"/>
        </w:rPr>
      </w:pPr>
      <w:r w:rsidRPr="00597915">
        <w:rPr>
          <w:rFonts w:asciiTheme="minorHAnsi" w:hAnsiTheme="minorHAnsi"/>
          <w:highlight w:val="cyan"/>
        </w:rPr>
        <w:t>[Enter list of software requirements to support your use of</w:t>
      </w:r>
      <w:r w:rsidRPr="008851EC">
        <w:rPr>
          <w:rFonts w:asciiTheme="minorHAnsi" w:hAnsiTheme="minorHAnsi"/>
          <w:highlight w:val="cyan"/>
        </w:rPr>
        <w:t xml:space="preserve"> ARCHER2</w:t>
      </w:r>
      <w:r w:rsidRPr="00597915">
        <w:rPr>
          <w:rFonts w:asciiTheme="minorHAnsi" w:hAnsiTheme="minorHAnsi"/>
          <w:highlight w:val="cyan"/>
        </w:rPr>
        <w:t>]</w:t>
      </w:r>
    </w:p>
    <w:p w14:paraId="7D562A87" w14:textId="77777777" w:rsidR="00937F51" w:rsidRDefault="00937F51" w:rsidP="00937F51">
      <w:pPr>
        <w:pStyle w:val="Heading2"/>
        <w:numPr>
          <w:ilvl w:val="0"/>
          <w:numId w:val="0"/>
        </w:numPr>
        <w:tabs>
          <w:tab w:val="left" w:pos="360"/>
          <w:tab w:val="left" w:pos="792"/>
        </w:tabs>
        <w:ind w:left="360"/>
        <w:rPr>
          <w:rFonts w:asciiTheme="minorHAnsi" w:hAnsiTheme="minorHAnsi"/>
          <w:i w:val="0"/>
          <w:sz w:val="24"/>
        </w:rPr>
      </w:pPr>
    </w:p>
    <w:p w14:paraId="34BC3AE8" w14:textId="77777777" w:rsidR="00937F51" w:rsidRPr="00937F51" w:rsidRDefault="00937F51" w:rsidP="00937F51">
      <w:pPr>
        <w:pStyle w:val="ListParagraph"/>
        <w:tabs>
          <w:tab w:val="left" w:pos="360"/>
          <w:tab w:val="left" w:pos="792"/>
        </w:tabs>
        <w:ind w:left="0"/>
        <w:rPr>
          <w:rFonts w:asciiTheme="minorHAnsi" w:hAnsiTheme="minorHAnsi"/>
          <w:b/>
        </w:rPr>
      </w:pPr>
    </w:p>
    <w:p w14:paraId="10CFBBBB" w14:textId="3E8B65CC" w:rsidR="00F770AA" w:rsidRDefault="00F770AA" w:rsidP="00937F51">
      <w:pPr>
        <w:pStyle w:val="ListParagraph"/>
        <w:pageBreakBefore/>
        <w:numPr>
          <w:ilvl w:val="0"/>
          <w:numId w:val="3"/>
        </w:numPr>
        <w:tabs>
          <w:tab w:val="left" w:pos="360"/>
        </w:tabs>
        <w:rPr>
          <w:rFonts w:asciiTheme="minorHAnsi" w:hAnsiTheme="minorHAnsi"/>
          <w:b/>
        </w:rPr>
      </w:pPr>
      <w:r w:rsidRPr="00877442">
        <w:rPr>
          <w:rFonts w:asciiTheme="minorHAnsi" w:hAnsiTheme="minorHAnsi"/>
          <w:b/>
        </w:rPr>
        <w:lastRenderedPageBreak/>
        <w:t xml:space="preserve">Proposed Use of </w:t>
      </w:r>
      <w:r w:rsidR="001D61FB" w:rsidRPr="008851EC">
        <w:rPr>
          <w:rFonts w:asciiTheme="minorHAnsi" w:hAnsiTheme="minorHAnsi"/>
          <w:b/>
        </w:rPr>
        <w:t>ARCHER</w:t>
      </w:r>
      <w:r w:rsidR="008851EC">
        <w:rPr>
          <w:rFonts w:asciiTheme="minorHAnsi" w:hAnsiTheme="minorHAnsi"/>
          <w:b/>
        </w:rPr>
        <w:t>2</w:t>
      </w:r>
      <w:r w:rsidRPr="00877442">
        <w:rPr>
          <w:rFonts w:asciiTheme="minorHAnsi" w:hAnsiTheme="minorHAnsi"/>
          <w:b/>
        </w:rPr>
        <w:t xml:space="preserve"> Resources. </w:t>
      </w:r>
    </w:p>
    <w:p w14:paraId="213A555E" w14:textId="77777777" w:rsidR="00853B81" w:rsidRDefault="00853B81" w:rsidP="00937F51">
      <w:pPr>
        <w:tabs>
          <w:tab w:val="left" w:pos="360"/>
        </w:tabs>
        <w:rPr>
          <w:rFonts w:asciiTheme="minorHAnsi" w:hAnsiTheme="minorHAnsi"/>
          <w:b/>
        </w:rPr>
      </w:pPr>
    </w:p>
    <w:p w14:paraId="30568DF6" w14:textId="563D063F" w:rsidR="00853B81" w:rsidRPr="00853B81" w:rsidRDefault="00853B81" w:rsidP="00853B81">
      <w:pPr>
        <w:numPr>
          <w:ilvl w:val="1"/>
          <w:numId w:val="3"/>
        </w:numPr>
        <w:tabs>
          <w:tab w:val="left" w:pos="0"/>
          <w:tab w:val="left" w:pos="360"/>
        </w:tabs>
        <w:rPr>
          <w:rFonts w:asciiTheme="minorHAnsi" w:hAnsiTheme="minorHAnsi"/>
          <w:b/>
        </w:rPr>
      </w:pPr>
      <w:r>
        <w:rPr>
          <w:rFonts w:asciiTheme="minorHAnsi" w:hAnsiTheme="minorHAnsi"/>
          <w:b/>
        </w:rPr>
        <w:t xml:space="preserve"> Job size mix for the project</w:t>
      </w:r>
    </w:p>
    <w:p w14:paraId="129C8F1C" w14:textId="08F37CF6" w:rsidR="00AB489C" w:rsidRPr="00130F74" w:rsidRDefault="008844A9" w:rsidP="00130F74">
      <w:pPr>
        <w:tabs>
          <w:tab w:val="left" w:pos="360"/>
          <w:tab w:val="left" w:pos="792"/>
        </w:tabs>
        <w:spacing w:before="120" w:after="120"/>
        <w:ind w:left="360"/>
        <w:rPr>
          <w:rFonts w:asciiTheme="minorHAnsi" w:hAnsiTheme="minorHAnsi" w:cs="Arial"/>
        </w:rPr>
      </w:pPr>
      <w:r w:rsidRPr="008844A9">
        <w:rPr>
          <w:rFonts w:asciiTheme="minorHAnsi" w:hAnsiTheme="minorHAnsi" w:cs="Arial"/>
          <w:b/>
        </w:rPr>
        <w:t xml:space="preserve">There are </w:t>
      </w:r>
      <w:r w:rsidR="00D72C93" w:rsidRPr="00D72C93">
        <w:rPr>
          <w:rFonts w:asciiTheme="minorHAnsi" w:hAnsiTheme="minorHAnsi" w:cs="Arial"/>
          <w:b/>
        </w:rPr>
        <w:t>128</w:t>
      </w:r>
      <w:r w:rsidRPr="00D72C93">
        <w:rPr>
          <w:rFonts w:asciiTheme="minorHAnsi" w:hAnsiTheme="minorHAnsi" w:cs="Arial"/>
          <w:b/>
        </w:rPr>
        <w:t xml:space="preserve"> cores per node on ARCHER</w:t>
      </w:r>
      <w:r w:rsidR="008851EC" w:rsidRPr="00D72C93">
        <w:rPr>
          <w:rFonts w:asciiTheme="minorHAnsi" w:hAnsiTheme="minorHAnsi" w:cs="Arial"/>
          <w:b/>
        </w:rPr>
        <w:t>2</w:t>
      </w:r>
      <w:r>
        <w:rPr>
          <w:rFonts w:asciiTheme="minorHAnsi" w:hAnsiTheme="minorHAnsi" w:cs="Arial"/>
        </w:rPr>
        <w:t xml:space="preserve">. </w:t>
      </w:r>
      <w:proofErr w:type="gramStart"/>
      <w:r w:rsidR="008B6940">
        <w:rPr>
          <w:rFonts w:asciiTheme="minorHAnsi" w:hAnsiTheme="minorHAnsi" w:cs="Arial"/>
        </w:rPr>
        <w:t>Generally</w:t>
      </w:r>
      <w:proofErr w:type="gramEnd"/>
      <w:r w:rsidR="008B6940">
        <w:rPr>
          <w:rFonts w:asciiTheme="minorHAnsi" w:hAnsiTheme="minorHAnsi" w:cs="Arial"/>
        </w:rPr>
        <w:t xml:space="preserve"> we would expect users to use all cores on a node. If you cannot use all cores on a </w:t>
      </w:r>
      <w:proofErr w:type="gramStart"/>
      <w:r w:rsidR="008B6940">
        <w:rPr>
          <w:rFonts w:asciiTheme="minorHAnsi" w:hAnsiTheme="minorHAnsi" w:cs="Arial"/>
        </w:rPr>
        <w:t>node</w:t>
      </w:r>
      <w:proofErr w:type="gramEnd"/>
      <w:r w:rsidR="008B6940">
        <w:rPr>
          <w:rFonts w:asciiTheme="minorHAnsi" w:hAnsiTheme="minorHAnsi" w:cs="Arial"/>
        </w:rPr>
        <w:t xml:space="preserve"> please ensure you have stated why in Section 5. </w:t>
      </w:r>
    </w:p>
    <w:tbl>
      <w:tblPr>
        <w:tblW w:w="9290" w:type="dxa"/>
        <w:tblInd w:w="-30" w:type="dxa"/>
        <w:tblLayout w:type="fixed"/>
        <w:tblLook w:val="0000" w:firstRow="0" w:lastRow="0" w:firstColumn="0" w:lastColumn="0" w:noHBand="0" w:noVBand="0"/>
      </w:tblPr>
      <w:tblGrid>
        <w:gridCol w:w="2577"/>
        <w:gridCol w:w="2037"/>
        <w:gridCol w:w="2308"/>
        <w:gridCol w:w="2368"/>
      </w:tblGrid>
      <w:tr w:rsidR="00AB489C" w:rsidRPr="00877442" w14:paraId="43019285" w14:textId="77777777" w:rsidTr="00937F51">
        <w:tc>
          <w:tcPr>
            <w:tcW w:w="2577" w:type="dxa"/>
            <w:tcBorders>
              <w:top w:val="single" w:sz="4" w:space="0" w:color="000000"/>
              <w:left w:val="single" w:sz="4" w:space="0" w:color="000000"/>
              <w:bottom w:val="single" w:sz="4" w:space="0" w:color="000000"/>
            </w:tcBorders>
          </w:tcPr>
          <w:p w14:paraId="1B2AD67A" w14:textId="77777777" w:rsidR="00AB489C" w:rsidRPr="00853B81" w:rsidRDefault="00AB489C" w:rsidP="0098781F">
            <w:pPr>
              <w:snapToGrid w:val="0"/>
              <w:rPr>
                <w:rFonts w:asciiTheme="minorHAnsi" w:hAnsiTheme="minorHAnsi"/>
                <w:sz w:val="20"/>
                <w:szCs w:val="20"/>
                <w:lang w:eastAsia="en-GB"/>
              </w:rPr>
            </w:pPr>
            <w:r w:rsidRPr="00853B81">
              <w:rPr>
                <w:rFonts w:asciiTheme="minorHAnsi" w:hAnsiTheme="minorHAnsi"/>
                <w:sz w:val="20"/>
                <w:szCs w:val="20"/>
              </w:rPr>
              <w:tab/>
            </w:r>
          </w:p>
        </w:tc>
        <w:tc>
          <w:tcPr>
            <w:tcW w:w="2037" w:type="dxa"/>
            <w:tcBorders>
              <w:top w:val="single" w:sz="4" w:space="0" w:color="000000"/>
              <w:left w:val="single" w:sz="4" w:space="0" w:color="000000"/>
              <w:bottom w:val="single" w:sz="4" w:space="0" w:color="000000"/>
            </w:tcBorders>
          </w:tcPr>
          <w:p w14:paraId="5572CDBA" w14:textId="77777777" w:rsidR="00AB489C" w:rsidRPr="00853B81" w:rsidRDefault="00AB489C" w:rsidP="0098781F">
            <w:pPr>
              <w:snapToGrid w:val="0"/>
              <w:rPr>
                <w:rFonts w:asciiTheme="minorHAnsi" w:hAnsiTheme="minorHAnsi"/>
                <w:sz w:val="20"/>
                <w:szCs w:val="20"/>
                <w:lang w:eastAsia="en-GB"/>
              </w:rPr>
            </w:pPr>
            <w:r w:rsidRPr="00853B81">
              <w:rPr>
                <w:rFonts w:asciiTheme="minorHAnsi" w:hAnsiTheme="minorHAnsi"/>
                <w:sz w:val="20"/>
                <w:szCs w:val="20"/>
                <w:lang w:eastAsia="en-GB"/>
              </w:rPr>
              <w:t>Largest Job</w:t>
            </w:r>
          </w:p>
        </w:tc>
        <w:tc>
          <w:tcPr>
            <w:tcW w:w="2308" w:type="dxa"/>
            <w:tcBorders>
              <w:top w:val="single" w:sz="4" w:space="0" w:color="000000"/>
              <w:left w:val="single" w:sz="4" w:space="0" w:color="000000"/>
              <w:bottom w:val="single" w:sz="4" w:space="0" w:color="000000"/>
            </w:tcBorders>
          </w:tcPr>
          <w:p w14:paraId="304B3662" w14:textId="77777777" w:rsidR="00AB489C" w:rsidRPr="00853B81" w:rsidRDefault="00AB489C" w:rsidP="0098781F">
            <w:pPr>
              <w:snapToGrid w:val="0"/>
              <w:rPr>
                <w:rFonts w:asciiTheme="minorHAnsi" w:hAnsiTheme="minorHAnsi"/>
                <w:sz w:val="20"/>
                <w:szCs w:val="20"/>
                <w:lang w:eastAsia="en-GB"/>
              </w:rPr>
            </w:pPr>
            <w:r w:rsidRPr="00853B81">
              <w:rPr>
                <w:rFonts w:asciiTheme="minorHAnsi" w:hAnsiTheme="minorHAnsi"/>
                <w:sz w:val="20"/>
                <w:szCs w:val="20"/>
                <w:lang w:eastAsia="en-GB"/>
              </w:rPr>
              <w:t>Typical Job</w:t>
            </w:r>
          </w:p>
        </w:tc>
        <w:tc>
          <w:tcPr>
            <w:tcW w:w="2368" w:type="dxa"/>
            <w:tcBorders>
              <w:top w:val="single" w:sz="4" w:space="0" w:color="000000"/>
              <w:left w:val="single" w:sz="4" w:space="0" w:color="000000"/>
              <w:bottom w:val="single" w:sz="4" w:space="0" w:color="000000"/>
              <w:right w:val="single" w:sz="4" w:space="0" w:color="000000"/>
            </w:tcBorders>
          </w:tcPr>
          <w:p w14:paraId="507210F6" w14:textId="77777777" w:rsidR="00AB489C" w:rsidRPr="00853B81" w:rsidRDefault="00AB489C" w:rsidP="0098781F">
            <w:pPr>
              <w:snapToGrid w:val="0"/>
              <w:rPr>
                <w:rFonts w:asciiTheme="minorHAnsi" w:hAnsiTheme="minorHAnsi"/>
                <w:sz w:val="20"/>
                <w:szCs w:val="20"/>
                <w:lang w:eastAsia="en-GB"/>
              </w:rPr>
            </w:pPr>
            <w:r w:rsidRPr="00853B81">
              <w:rPr>
                <w:rFonts w:asciiTheme="minorHAnsi" w:hAnsiTheme="minorHAnsi"/>
                <w:sz w:val="20"/>
                <w:szCs w:val="20"/>
                <w:lang w:eastAsia="en-GB"/>
              </w:rPr>
              <w:t>Smallest Job</w:t>
            </w:r>
          </w:p>
        </w:tc>
      </w:tr>
      <w:tr w:rsidR="00AB489C" w:rsidRPr="00877442" w14:paraId="146883F2" w14:textId="77777777" w:rsidTr="00937F51">
        <w:tc>
          <w:tcPr>
            <w:tcW w:w="2577" w:type="dxa"/>
            <w:tcBorders>
              <w:top w:val="single" w:sz="4" w:space="0" w:color="000000"/>
              <w:left w:val="single" w:sz="4" w:space="0" w:color="000000"/>
              <w:bottom w:val="single" w:sz="4" w:space="0" w:color="000000"/>
            </w:tcBorders>
          </w:tcPr>
          <w:p w14:paraId="2E5EDA66" w14:textId="5F0E9F20" w:rsidR="00AB489C" w:rsidRPr="00853B81" w:rsidRDefault="009B46DC" w:rsidP="0098781F">
            <w:pPr>
              <w:snapToGrid w:val="0"/>
              <w:rPr>
                <w:rFonts w:asciiTheme="minorHAnsi" w:hAnsiTheme="minorHAnsi"/>
                <w:sz w:val="20"/>
                <w:szCs w:val="20"/>
                <w:lang w:eastAsia="en-GB"/>
              </w:rPr>
            </w:pPr>
            <w:r>
              <w:rPr>
                <w:rFonts w:asciiTheme="minorHAnsi" w:hAnsiTheme="minorHAnsi"/>
                <w:sz w:val="20"/>
                <w:szCs w:val="20"/>
                <w:lang w:eastAsia="en-GB"/>
              </w:rPr>
              <w:t>Number of nodes</w:t>
            </w:r>
          </w:p>
        </w:tc>
        <w:tc>
          <w:tcPr>
            <w:tcW w:w="2037" w:type="dxa"/>
            <w:tcBorders>
              <w:top w:val="single" w:sz="4" w:space="0" w:color="000000"/>
              <w:left w:val="single" w:sz="4" w:space="0" w:color="000000"/>
              <w:bottom w:val="single" w:sz="4" w:space="0" w:color="000000"/>
            </w:tcBorders>
          </w:tcPr>
          <w:p w14:paraId="07ED4BFB" w14:textId="0C8B3804" w:rsidR="00AB489C" w:rsidRPr="00597915" w:rsidRDefault="00597915" w:rsidP="0098781F">
            <w:pPr>
              <w:snapToGrid w:val="0"/>
              <w:rPr>
                <w:rFonts w:asciiTheme="minorHAnsi" w:hAnsiTheme="minorHAnsi"/>
                <w:sz w:val="20"/>
                <w:szCs w:val="20"/>
                <w:highlight w:val="cyan"/>
                <w:lang w:eastAsia="en-GB"/>
              </w:rPr>
            </w:pPr>
            <w:r>
              <w:rPr>
                <w:rFonts w:asciiTheme="minorHAnsi" w:hAnsiTheme="minorHAnsi"/>
                <w:sz w:val="20"/>
                <w:szCs w:val="20"/>
                <w:highlight w:val="cyan"/>
                <w:lang w:eastAsia="en-GB"/>
              </w:rPr>
              <w:t>[Please Complete Table]</w:t>
            </w:r>
          </w:p>
        </w:tc>
        <w:tc>
          <w:tcPr>
            <w:tcW w:w="2308" w:type="dxa"/>
            <w:tcBorders>
              <w:top w:val="single" w:sz="4" w:space="0" w:color="000000"/>
              <w:left w:val="single" w:sz="4" w:space="0" w:color="000000"/>
              <w:bottom w:val="single" w:sz="4" w:space="0" w:color="000000"/>
            </w:tcBorders>
          </w:tcPr>
          <w:p w14:paraId="35889641" w14:textId="77777777" w:rsidR="00AB489C" w:rsidRPr="00597915" w:rsidRDefault="00AB489C" w:rsidP="0098781F">
            <w:pPr>
              <w:snapToGrid w:val="0"/>
              <w:rPr>
                <w:rFonts w:asciiTheme="minorHAnsi" w:hAnsiTheme="minorHAnsi"/>
                <w:sz w:val="20"/>
                <w:szCs w:val="20"/>
                <w:highlight w:val="cyan"/>
                <w:lang w:eastAsia="en-GB"/>
              </w:rPr>
            </w:pPr>
          </w:p>
        </w:tc>
        <w:tc>
          <w:tcPr>
            <w:tcW w:w="2368" w:type="dxa"/>
            <w:tcBorders>
              <w:top w:val="single" w:sz="4" w:space="0" w:color="000000"/>
              <w:left w:val="single" w:sz="4" w:space="0" w:color="000000"/>
              <w:bottom w:val="single" w:sz="4" w:space="0" w:color="000000"/>
              <w:right w:val="single" w:sz="4" w:space="0" w:color="000000"/>
            </w:tcBorders>
          </w:tcPr>
          <w:p w14:paraId="53F90CAF" w14:textId="77777777" w:rsidR="00AB489C" w:rsidRPr="00597915" w:rsidRDefault="00AB489C" w:rsidP="0098781F">
            <w:pPr>
              <w:snapToGrid w:val="0"/>
              <w:rPr>
                <w:rFonts w:asciiTheme="minorHAnsi" w:hAnsiTheme="minorHAnsi"/>
                <w:sz w:val="20"/>
                <w:szCs w:val="20"/>
                <w:highlight w:val="cyan"/>
                <w:lang w:eastAsia="en-GB"/>
              </w:rPr>
            </w:pPr>
          </w:p>
        </w:tc>
      </w:tr>
      <w:tr w:rsidR="00AB489C" w:rsidRPr="00877442" w14:paraId="155C8E81" w14:textId="77777777" w:rsidTr="00937F51">
        <w:tc>
          <w:tcPr>
            <w:tcW w:w="2577" w:type="dxa"/>
            <w:tcBorders>
              <w:top w:val="single" w:sz="4" w:space="0" w:color="000000"/>
              <w:left w:val="single" w:sz="4" w:space="0" w:color="000000"/>
              <w:bottom w:val="single" w:sz="4" w:space="0" w:color="000000"/>
            </w:tcBorders>
          </w:tcPr>
          <w:p w14:paraId="089AA3C0" w14:textId="12743568" w:rsidR="00AB489C" w:rsidRPr="00853B81" w:rsidRDefault="008844A9" w:rsidP="0098781F">
            <w:pPr>
              <w:snapToGrid w:val="0"/>
              <w:rPr>
                <w:rFonts w:asciiTheme="minorHAnsi" w:hAnsiTheme="minorHAnsi"/>
                <w:sz w:val="20"/>
                <w:szCs w:val="20"/>
                <w:lang w:eastAsia="en-GB"/>
              </w:rPr>
            </w:pPr>
            <w:r>
              <w:rPr>
                <w:rFonts w:asciiTheme="minorHAnsi" w:hAnsiTheme="minorHAnsi"/>
                <w:sz w:val="20"/>
                <w:szCs w:val="20"/>
                <w:lang w:eastAsia="en-GB"/>
              </w:rPr>
              <w:t>Number of cores</w:t>
            </w:r>
            <w:r w:rsidR="00AB489C" w:rsidRPr="00853B81">
              <w:rPr>
                <w:rFonts w:asciiTheme="minorHAnsi" w:hAnsiTheme="minorHAnsi"/>
                <w:sz w:val="20"/>
                <w:szCs w:val="20"/>
                <w:lang w:eastAsia="en-GB"/>
              </w:rPr>
              <w:t xml:space="preserve"> used per node</w:t>
            </w:r>
            <w:r>
              <w:rPr>
                <w:rFonts w:asciiTheme="minorHAnsi" w:hAnsiTheme="minorHAnsi"/>
                <w:sz w:val="20"/>
                <w:szCs w:val="20"/>
                <w:lang w:eastAsia="en-GB"/>
              </w:rPr>
              <w:t xml:space="preserve"> (usually </w:t>
            </w:r>
            <w:r w:rsidR="00A470AD">
              <w:rPr>
                <w:rFonts w:asciiTheme="minorHAnsi" w:hAnsiTheme="minorHAnsi"/>
                <w:sz w:val="20"/>
                <w:szCs w:val="20"/>
                <w:lang w:eastAsia="en-GB"/>
              </w:rPr>
              <w:t>128</w:t>
            </w:r>
            <w:r>
              <w:rPr>
                <w:rFonts w:asciiTheme="minorHAnsi" w:hAnsiTheme="minorHAnsi"/>
                <w:sz w:val="20"/>
                <w:szCs w:val="20"/>
                <w:lang w:eastAsia="en-GB"/>
              </w:rPr>
              <w:t>)</w:t>
            </w:r>
          </w:p>
        </w:tc>
        <w:tc>
          <w:tcPr>
            <w:tcW w:w="2037" w:type="dxa"/>
            <w:tcBorders>
              <w:top w:val="single" w:sz="4" w:space="0" w:color="000000"/>
              <w:left w:val="single" w:sz="4" w:space="0" w:color="000000"/>
              <w:bottom w:val="single" w:sz="4" w:space="0" w:color="000000"/>
            </w:tcBorders>
          </w:tcPr>
          <w:p w14:paraId="2F889F25" w14:textId="77777777" w:rsidR="00AB489C" w:rsidRPr="00853B81" w:rsidRDefault="00AB489C" w:rsidP="0098781F">
            <w:pPr>
              <w:snapToGrid w:val="0"/>
              <w:rPr>
                <w:rFonts w:asciiTheme="minorHAnsi" w:hAnsiTheme="minorHAnsi"/>
                <w:sz w:val="20"/>
                <w:szCs w:val="20"/>
                <w:lang w:eastAsia="en-GB"/>
              </w:rPr>
            </w:pPr>
          </w:p>
        </w:tc>
        <w:tc>
          <w:tcPr>
            <w:tcW w:w="2308" w:type="dxa"/>
            <w:tcBorders>
              <w:top w:val="single" w:sz="4" w:space="0" w:color="000000"/>
              <w:left w:val="single" w:sz="4" w:space="0" w:color="000000"/>
              <w:bottom w:val="single" w:sz="4" w:space="0" w:color="000000"/>
            </w:tcBorders>
          </w:tcPr>
          <w:p w14:paraId="274E103B" w14:textId="77777777" w:rsidR="00AB489C" w:rsidRPr="00853B81" w:rsidRDefault="00AB489C" w:rsidP="0098781F">
            <w:pPr>
              <w:snapToGrid w:val="0"/>
              <w:rPr>
                <w:rFonts w:asciiTheme="minorHAnsi" w:hAnsiTheme="minorHAnsi"/>
                <w:sz w:val="20"/>
                <w:szCs w:val="20"/>
                <w:lang w:eastAsia="en-GB"/>
              </w:rPr>
            </w:pPr>
          </w:p>
        </w:tc>
        <w:tc>
          <w:tcPr>
            <w:tcW w:w="2368" w:type="dxa"/>
            <w:tcBorders>
              <w:top w:val="single" w:sz="4" w:space="0" w:color="000000"/>
              <w:left w:val="single" w:sz="4" w:space="0" w:color="000000"/>
              <w:bottom w:val="single" w:sz="4" w:space="0" w:color="000000"/>
              <w:right w:val="single" w:sz="4" w:space="0" w:color="000000"/>
            </w:tcBorders>
          </w:tcPr>
          <w:p w14:paraId="78D16D57" w14:textId="77777777" w:rsidR="00AB489C" w:rsidRPr="00853B81" w:rsidRDefault="00AB489C" w:rsidP="0098781F">
            <w:pPr>
              <w:snapToGrid w:val="0"/>
              <w:rPr>
                <w:rFonts w:asciiTheme="minorHAnsi" w:hAnsiTheme="minorHAnsi"/>
                <w:sz w:val="20"/>
                <w:szCs w:val="20"/>
                <w:lang w:eastAsia="en-GB"/>
              </w:rPr>
            </w:pPr>
          </w:p>
        </w:tc>
      </w:tr>
      <w:tr w:rsidR="00AB489C" w:rsidRPr="00877442" w14:paraId="3F1FDEFF" w14:textId="77777777" w:rsidTr="00937F51">
        <w:tc>
          <w:tcPr>
            <w:tcW w:w="2577" w:type="dxa"/>
            <w:tcBorders>
              <w:top w:val="single" w:sz="4" w:space="0" w:color="000000"/>
              <w:left w:val="single" w:sz="4" w:space="0" w:color="000000"/>
              <w:bottom w:val="single" w:sz="4" w:space="0" w:color="000000"/>
            </w:tcBorders>
          </w:tcPr>
          <w:p w14:paraId="1AD3B3EC" w14:textId="652F1344" w:rsidR="00AB489C" w:rsidRPr="00853B81" w:rsidRDefault="00AB489C" w:rsidP="0098781F">
            <w:pPr>
              <w:snapToGrid w:val="0"/>
              <w:rPr>
                <w:rFonts w:asciiTheme="minorHAnsi" w:hAnsiTheme="minorHAnsi"/>
                <w:sz w:val="20"/>
                <w:szCs w:val="20"/>
                <w:lang w:eastAsia="en-GB"/>
              </w:rPr>
            </w:pPr>
            <w:proofErr w:type="spellStart"/>
            <w:r w:rsidRPr="00853B81">
              <w:rPr>
                <w:rFonts w:asciiTheme="minorHAnsi" w:hAnsiTheme="minorHAnsi"/>
                <w:sz w:val="20"/>
                <w:szCs w:val="20"/>
                <w:lang w:eastAsia="en-GB"/>
              </w:rPr>
              <w:t>Wallclock</w:t>
            </w:r>
            <w:proofErr w:type="spellEnd"/>
            <w:r w:rsidRPr="00853B81">
              <w:rPr>
                <w:rFonts w:asciiTheme="minorHAnsi" w:hAnsiTheme="minorHAnsi"/>
                <w:sz w:val="20"/>
                <w:szCs w:val="20"/>
                <w:lang w:eastAsia="en-GB"/>
              </w:rPr>
              <w:t xml:space="preserve"> time for each job</w:t>
            </w:r>
            <w:r w:rsidR="008844A9">
              <w:rPr>
                <w:rFonts w:asciiTheme="minorHAnsi" w:hAnsiTheme="minorHAnsi"/>
                <w:sz w:val="20"/>
                <w:szCs w:val="20"/>
                <w:lang w:eastAsia="en-GB"/>
              </w:rPr>
              <w:t xml:space="preserve"> (Max. 48h)</w:t>
            </w:r>
          </w:p>
        </w:tc>
        <w:tc>
          <w:tcPr>
            <w:tcW w:w="2037" w:type="dxa"/>
            <w:tcBorders>
              <w:top w:val="single" w:sz="4" w:space="0" w:color="000000"/>
              <w:left w:val="single" w:sz="4" w:space="0" w:color="000000"/>
              <w:bottom w:val="single" w:sz="4" w:space="0" w:color="000000"/>
            </w:tcBorders>
          </w:tcPr>
          <w:p w14:paraId="46AA1C08" w14:textId="77777777" w:rsidR="00AB489C" w:rsidRPr="00853B81" w:rsidRDefault="00AB489C" w:rsidP="0098781F">
            <w:pPr>
              <w:snapToGrid w:val="0"/>
              <w:rPr>
                <w:rFonts w:asciiTheme="minorHAnsi" w:hAnsiTheme="minorHAnsi"/>
                <w:sz w:val="20"/>
                <w:szCs w:val="20"/>
                <w:lang w:eastAsia="en-GB"/>
              </w:rPr>
            </w:pPr>
          </w:p>
        </w:tc>
        <w:tc>
          <w:tcPr>
            <w:tcW w:w="2308" w:type="dxa"/>
            <w:tcBorders>
              <w:top w:val="single" w:sz="4" w:space="0" w:color="000000"/>
              <w:left w:val="single" w:sz="4" w:space="0" w:color="000000"/>
              <w:bottom w:val="single" w:sz="4" w:space="0" w:color="000000"/>
            </w:tcBorders>
          </w:tcPr>
          <w:p w14:paraId="07023AB2" w14:textId="77777777" w:rsidR="00AB489C" w:rsidRPr="00853B81" w:rsidRDefault="00AB489C" w:rsidP="0098781F">
            <w:pPr>
              <w:snapToGrid w:val="0"/>
              <w:rPr>
                <w:rFonts w:asciiTheme="minorHAnsi" w:hAnsiTheme="minorHAnsi"/>
                <w:sz w:val="20"/>
                <w:szCs w:val="20"/>
                <w:lang w:eastAsia="en-GB"/>
              </w:rPr>
            </w:pPr>
          </w:p>
        </w:tc>
        <w:tc>
          <w:tcPr>
            <w:tcW w:w="2368" w:type="dxa"/>
            <w:tcBorders>
              <w:top w:val="single" w:sz="4" w:space="0" w:color="000000"/>
              <w:left w:val="single" w:sz="4" w:space="0" w:color="000000"/>
              <w:bottom w:val="single" w:sz="4" w:space="0" w:color="000000"/>
              <w:right w:val="single" w:sz="4" w:space="0" w:color="000000"/>
            </w:tcBorders>
          </w:tcPr>
          <w:p w14:paraId="7B9285B1" w14:textId="77777777" w:rsidR="00AB489C" w:rsidRPr="00853B81" w:rsidRDefault="00AB489C" w:rsidP="0098781F">
            <w:pPr>
              <w:snapToGrid w:val="0"/>
              <w:rPr>
                <w:rFonts w:asciiTheme="minorHAnsi" w:hAnsiTheme="minorHAnsi"/>
                <w:sz w:val="20"/>
                <w:szCs w:val="20"/>
                <w:lang w:eastAsia="en-GB"/>
              </w:rPr>
            </w:pPr>
          </w:p>
        </w:tc>
      </w:tr>
      <w:tr w:rsidR="00AB489C" w:rsidRPr="00877442" w14:paraId="395A2D72" w14:textId="77777777" w:rsidTr="00937F51">
        <w:tc>
          <w:tcPr>
            <w:tcW w:w="2577" w:type="dxa"/>
            <w:tcBorders>
              <w:top w:val="single" w:sz="4" w:space="0" w:color="000000"/>
              <w:left w:val="single" w:sz="4" w:space="0" w:color="000000"/>
              <w:bottom w:val="single" w:sz="4" w:space="0" w:color="000000"/>
            </w:tcBorders>
          </w:tcPr>
          <w:p w14:paraId="44BAB4AD" w14:textId="77777777" w:rsidR="00AB489C" w:rsidRPr="00853B81" w:rsidRDefault="00AB489C" w:rsidP="0098781F">
            <w:pPr>
              <w:snapToGrid w:val="0"/>
              <w:rPr>
                <w:rFonts w:asciiTheme="minorHAnsi" w:hAnsiTheme="minorHAnsi"/>
                <w:sz w:val="20"/>
                <w:szCs w:val="20"/>
                <w:lang w:eastAsia="en-GB"/>
              </w:rPr>
            </w:pPr>
            <w:r w:rsidRPr="00853B81">
              <w:rPr>
                <w:rFonts w:asciiTheme="minorHAnsi" w:hAnsiTheme="minorHAnsi"/>
                <w:sz w:val="20"/>
                <w:szCs w:val="20"/>
                <w:lang w:eastAsia="en-GB"/>
              </w:rPr>
              <w:t>Number of jobs of this type</w:t>
            </w:r>
          </w:p>
        </w:tc>
        <w:tc>
          <w:tcPr>
            <w:tcW w:w="2037" w:type="dxa"/>
            <w:tcBorders>
              <w:top w:val="single" w:sz="4" w:space="0" w:color="000000"/>
              <w:left w:val="single" w:sz="4" w:space="0" w:color="000000"/>
              <w:bottom w:val="single" w:sz="4" w:space="0" w:color="000000"/>
            </w:tcBorders>
          </w:tcPr>
          <w:p w14:paraId="49B23B19" w14:textId="77777777" w:rsidR="00AB489C" w:rsidRPr="00853B81" w:rsidRDefault="00AB489C" w:rsidP="0098781F">
            <w:pPr>
              <w:snapToGrid w:val="0"/>
              <w:rPr>
                <w:rFonts w:asciiTheme="minorHAnsi" w:hAnsiTheme="minorHAnsi"/>
                <w:sz w:val="20"/>
                <w:szCs w:val="20"/>
                <w:lang w:eastAsia="en-GB"/>
              </w:rPr>
            </w:pPr>
          </w:p>
        </w:tc>
        <w:tc>
          <w:tcPr>
            <w:tcW w:w="2308" w:type="dxa"/>
            <w:tcBorders>
              <w:top w:val="single" w:sz="4" w:space="0" w:color="000000"/>
              <w:left w:val="single" w:sz="4" w:space="0" w:color="000000"/>
              <w:bottom w:val="single" w:sz="4" w:space="0" w:color="000000"/>
            </w:tcBorders>
          </w:tcPr>
          <w:p w14:paraId="5591F749" w14:textId="77777777" w:rsidR="00AB489C" w:rsidRPr="00853B81" w:rsidRDefault="00AB489C" w:rsidP="0098781F">
            <w:pPr>
              <w:snapToGrid w:val="0"/>
              <w:rPr>
                <w:rFonts w:asciiTheme="minorHAnsi" w:hAnsiTheme="minorHAnsi"/>
                <w:sz w:val="20"/>
                <w:szCs w:val="20"/>
                <w:lang w:eastAsia="en-GB"/>
              </w:rPr>
            </w:pPr>
          </w:p>
        </w:tc>
        <w:tc>
          <w:tcPr>
            <w:tcW w:w="2368" w:type="dxa"/>
            <w:tcBorders>
              <w:top w:val="single" w:sz="4" w:space="0" w:color="000000"/>
              <w:left w:val="single" w:sz="4" w:space="0" w:color="000000"/>
              <w:bottom w:val="single" w:sz="4" w:space="0" w:color="000000"/>
              <w:right w:val="single" w:sz="4" w:space="0" w:color="000000"/>
            </w:tcBorders>
          </w:tcPr>
          <w:p w14:paraId="5BC8971D" w14:textId="77777777" w:rsidR="00AB489C" w:rsidRPr="00853B81" w:rsidRDefault="00AB489C" w:rsidP="0098781F">
            <w:pPr>
              <w:snapToGrid w:val="0"/>
              <w:rPr>
                <w:rFonts w:asciiTheme="minorHAnsi" w:hAnsiTheme="minorHAnsi"/>
                <w:sz w:val="20"/>
                <w:szCs w:val="20"/>
                <w:lang w:eastAsia="en-GB"/>
              </w:rPr>
            </w:pPr>
          </w:p>
        </w:tc>
      </w:tr>
      <w:tr w:rsidR="00AB489C" w:rsidRPr="00877442" w14:paraId="19C4B2D7" w14:textId="77777777" w:rsidTr="00937F51">
        <w:tc>
          <w:tcPr>
            <w:tcW w:w="2577" w:type="dxa"/>
            <w:tcBorders>
              <w:top w:val="single" w:sz="4" w:space="0" w:color="000000"/>
              <w:left w:val="single" w:sz="4" w:space="0" w:color="000000"/>
              <w:bottom w:val="single" w:sz="4" w:space="0" w:color="000000"/>
            </w:tcBorders>
          </w:tcPr>
          <w:p w14:paraId="538E3632" w14:textId="77777777" w:rsidR="00AB489C" w:rsidRPr="00853B81" w:rsidRDefault="00AB489C" w:rsidP="0098781F">
            <w:pPr>
              <w:snapToGrid w:val="0"/>
              <w:rPr>
                <w:rFonts w:asciiTheme="minorHAnsi" w:hAnsiTheme="minorHAnsi"/>
                <w:sz w:val="20"/>
                <w:szCs w:val="20"/>
                <w:lang w:eastAsia="en-GB"/>
              </w:rPr>
            </w:pPr>
            <w:r w:rsidRPr="00853B81">
              <w:rPr>
                <w:rFonts w:asciiTheme="minorHAnsi" w:hAnsiTheme="minorHAnsi"/>
                <w:sz w:val="20"/>
                <w:szCs w:val="20"/>
                <w:lang w:eastAsia="en-GB"/>
              </w:rPr>
              <w:t>Total memory required.</w:t>
            </w:r>
          </w:p>
        </w:tc>
        <w:tc>
          <w:tcPr>
            <w:tcW w:w="2037" w:type="dxa"/>
            <w:tcBorders>
              <w:top w:val="single" w:sz="4" w:space="0" w:color="000000"/>
              <w:left w:val="single" w:sz="4" w:space="0" w:color="000000"/>
              <w:bottom w:val="single" w:sz="4" w:space="0" w:color="000000"/>
            </w:tcBorders>
          </w:tcPr>
          <w:p w14:paraId="11C1F675" w14:textId="04E9EA37" w:rsidR="00AB489C" w:rsidRPr="00853B81" w:rsidRDefault="00AB489C" w:rsidP="0098781F">
            <w:pPr>
              <w:snapToGrid w:val="0"/>
              <w:rPr>
                <w:rFonts w:asciiTheme="minorHAnsi" w:hAnsiTheme="minorHAnsi"/>
                <w:sz w:val="20"/>
                <w:szCs w:val="20"/>
                <w:lang w:eastAsia="en-GB"/>
              </w:rPr>
            </w:pPr>
          </w:p>
        </w:tc>
        <w:tc>
          <w:tcPr>
            <w:tcW w:w="2308" w:type="dxa"/>
            <w:tcBorders>
              <w:top w:val="single" w:sz="4" w:space="0" w:color="000000"/>
              <w:left w:val="single" w:sz="4" w:space="0" w:color="000000"/>
              <w:bottom w:val="single" w:sz="4" w:space="0" w:color="000000"/>
            </w:tcBorders>
          </w:tcPr>
          <w:p w14:paraId="59189542" w14:textId="77777777" w:rsidR="00AB489C" w:rsidRPr="00853B81" w:rsidRDefault="00AB489C" w:rsidP="0098781F">
            <w:pPr>
              <w:snapToGrid w:val="0"/>
              <w:rPr>
                <w:rFonts w:asciiTheme="minorHAnsi" w:hAnsiTheme="minorHAnsi"/>
                <w:sz w:val="20"/>
                <w:szCs w:val="20"/>
                <w:lang w:eastAsia="en-GB"/>
              </w:rPr>
            </w:pPr>
          </w:p>
        </w:tc>
        <w:tc>
          <w:tcPr>
            <w:tcW w:w="2368" w:type="dxa"/>
            <w:tcBorders>
              <w:top w:val="single" w:sz="4" w:space="0" w:color="000000"/>
              <w:left w:val="single" w:sz="4" w:space="0" w:color="000000"/>
              <w:bottom w:val="single" w:sz="4" w:space="0" w:color="000000"/>
              <w:right w:val="single" w:sz="4" w:space="0" w:color="000000"/>
            </w:tcBorders>
          </w:tcPr>
          <w:p w14:paraId="1F22EC01" w14:textId="77777777" w:rsidR="00AB489C" w:rsidRPr="00853B81" w:rsidRDefault="00AB489C" w:rsidP="0098781F">
            <w:pPr>
              <w:snapToGrid w:val="0"/>
              <w:rPr>
                <w:rFonts w:asciiTheme="minorHAnsi" w:hAnsiTheme="minorHAnsi"/>
                <w:sz w:val="20"/>
                <w:szCs w:val="20"/>
                <w:lang w:eastAsia="en-GB"/>
              </w:rPr>
            </w:pPr>
          </w:p>
        </w:tc>
      </w:tr>
    </w:tbl>
    <w:p w14:paraId="476C44AA" w14:textId="77777777" w:rsidR="00381044" w:rsidRPr="00080A6A" w:rsidRDefault="00381044" w:rsidP="00E403C9">
      <w:pPr>
        <w:rPr>
          <w:rFonts w:asciiTheme="minorHAnsi" w:hAnsiTheme="minorHAnsi"/>
          <w:color w:val="000000" w:themeColor="text1"/>
        </w:rPr>
      </w:pPr>
    </w:p>
    <w:p w14:paraId="68283F97" w14:textId="2EDDF31B" w:rsidR="00853B81" w:rsidRPr="004502F0" w:rsidRDefault="00853B81" w:rsidP="004502F0">
      <w:pPr>
        <w:ind w:left="426"/>
        <w:rPr>
          <w:rFonts w:asciiTheme="minorHAnsi" w:hAnsiTheme="minorHAnsi"/>
          <w:color w:val="000000" w:themeColor="text1"/>
        </w:rPr>
      </w:pPr>
      <w:r w:rsidRPr="004502F0">
        <w:rPr>
          <w:rFonts w:asciiTheme="minorHAnsi" w:hAnsiTheme="minorHAnsi"/>
          <w:b/>
          <w:color w:val="000000" w:themeColor="text1"/>
        </w:rPr>
        <w:t xml:space="preserve">Total </w:t>
      </w:r>
      <w:r w:rsidR="004502F0" w:rsidRPr="004502F0">
        <w:rPr>
          <w:rFonts w:asciiTheme="minorHAnsi" w:hAnsiTheme="minorHAnsi"/>
          <w:b/>
          <w:color w:val="000000" w:themeColor="text1"/>
        </w:rPr>
        <w:t>CU</w:t>
      </w:r>
      <w:r w:rsidRPr="004502F0">
        <w:rPr>
          <w:rFonts w:asciiTheme="minorHAnsi" w:hAnsiTheme="minorHAnsi"/>
          <w:b/>
          <w:color w:val="000000" w:themeColor="text1"/>
        </w:rPr>
        <w:t>:</w:t>
      </w:r>
      <w:r w:rsidRPr="004502F0">
        <w:rPr>
          <w:rFonts w:asciiTheme="minorHAnsi" w:hAnsiTheme="minorHAnsi"/>
          <w:color w:val="000000" w:themeColor="text1"/>
        </w:rPr>
        <w:t xml:space="preserve"> </w:t>
      </w:r>
      <w:r w:rsidRPr="004502F0">
        <w:rPr>
          <w:rFonts w:asciiTheme="minorHAnsi" w:hAnsiTheme="minorHAnsi"/>
          <w:color w:val="000000" w:themeColor="text1"/>
          <w:highlight w:val="cyan"/>
        </w:rPr>
        <w:t xml:space="preserve">[Enter total </w:t>
      </w:r>
      <w:r w:rsidR="004502F0" w:rsidRPr="004502F0">
        <w:rPr>
          <w:rFonts w:asciiTheme="minorHAnsi" w:hAnsiTheme="minorHAnsi"/>
          <w:color w:val="000000" w:themeColor="text1"/>
          <w:highlight w:val="cyan"/>
        </w:rPr>
        <w:t>CU required,</w:t>
      </w:r>
      <w:r w:rsidRPr="004502F0">
        <w:rPr>
          <w:rFonts w:asciiTheme="minorHAnsi" w:hAnsiTheme="minorHAnsi"/>
          <w:color w:val="000000" w:themeColor="text1"/>
          <w:highlight w:val="cyan"/>
        </w:rPr>
        <w:t xml:space="preserve"> </w:t>
      </w:r>
      <w:r w:rsidR="004502F0" w:rsidRPr="004502F0">
        <w:rPr>
          <w:rFonts w:asciiTheme="minorHAnsi" w:hAnsiTheme="minorHAnsi"/>
          <w:color w:val="000000" w:themeColor="text1"/>
          <w:highlight w:val="cyan"/>
        </w:rPr>
        <w:t>1 CU equates to 1 node hour on ARCHER</w:t>
      </w:r>
      <w:proofErr w:type="gramStart"/>
      <w:r w:rsidR="004502F0" w:rsidRPr="004502F0">
        <w:rPr>
          <w:rFonts w:asciiTheme="minorHAnsi" w:hAnsiTheme="minorHAnsi"/>
          <w:color w:val="000000" w:themeColor="text1"/>
          <w:highlight w:val="cyan"/>
        </w:rPr>
        <w:t xml:space="preserve">2 </w:t>
      </w:r>
      <w:r w:rsidRPr="004502F0">
        <w:rPr>
          <w:rFonts w:asciiTheme="minorHAnsi" w:hAnsiTheme="minorHAnsi"/>
          <w:color w:val="000000" w:themeColor="text1"/>
          <w:highlight w:val="cyan"/>
        </w:rPr>
        <w:t>]</w:t>
      </w:r>
      <w:proofErr w:type="gramEnd"/>
    </w:p>
    <w:p w14:paraId="283902C9" w14:textId="77777777" w:rsidR="00A470AD" w:rsidRPr="00877442" w:rsidRDefault="00A470AD" w:rsidP="00E403C9">
      <w:pPr>
        <w:rPr>
          <w:rFonts w:asciiTheme="minorHAnsi" w:hAnsiTheme="minorHAnsi"/>
        </w:rPr>
      </w:pPr>
    </w:p>
    <w:p w14:paraId="1F92F6BE" w14:textId="01B1930F" w:rsidR="0098781F" w:rsidRPr="00A470AD" w:rsidRDefault="009F7FE9" w:rsidP="00117780">
      <w:pPr>
        <w:numPr>
          <w:ilvl w:val="1"/>
          <w:numId w:val="3"/>
        </w:numPr>
        <w:tabs>
          <w:tab w:val="left" w:pos="0"/>
          <w:tab w:val="left" w:pos="360"/>
        </w:tabs>
        <w:rPr>
          <w:rFonts w:asciiTheme="minorHAnsi" w:hAnsiTheme="minorHAnsi"/>
          <w:b/>
          <w:color w:val="000000" w:themeColor="text1"/>
        </w:rPr>
      </w:pPr>
      <w:r w:rsidRPr="00EB77DD">
        <w:rPr>
          <w:rFonts w:asciiTheme="minorHAnsi" w:hAnsiTheme="minorHAnsi"/>
          <w:b/>
          <w:color w:val="C00000"/>
        </w:rPr>
        <w:t xml:space="preserve"> </w:t>
      </w:r>
      <w:r w:rsidR="00853B81" w:rsidRPr="00A470AD">
        <w:rPr>
          <w:rFonts w:asciiTheme="minorHAnsi" w:hAnsiTheme="minorHAnsi"/>
          <w:b/>
          <w:color w:val="000000" w:themeColor="text1"/>
        </w:rPr>
        <w:t>Disk space requirements</w:t>
      </w:r>
      <w:r w:rsidR="0098781F" w:rsidRPr="00A470AD">
        <w:rPr>
          <w:rFonts w:asciiTheme="minorHAnsi" w:hAnsiTheme="minorHAnsi"/>
          <w:b/>
          <w:color w:val="000000" w:themeColor="text1"/>
        </w:rPr>
        <w:t xml:space="preserve">. </w:t>
      </w:r>
    </w:p>
    <w:p w14:paraId="5CF5363B" w14:textId="17D15CFD" w:rsidR="00B2516E" w:rsidRPr="00A470AD" w:rsidRDefault="00130F74" w:rsidP="00F75BD1">
      <w:pPr>
        <w:spacing w:before="120" w:after="120"/>
        <w:ind w:left="284"/>
        <w:rPr>
          <w:rFonts w:asciiTheme="minorHAnsi" w:hAnsiTheme="minorHAnsi" w:cs="Arial"/>
          <w:color w:val="000000" w:themeColor="text1"/>
        </w:rPr>
      </w:pPr>
      <w:r>
        <w:rPr>
          <w:rFonts w:asciiTheme="minorHAnsi" w:hAnsiTheme="minorHAnsi" w:cs="Arial"/>
          <w:color w:val="000000" w:themeColor="text1"/>
        </w:rPr>
        <w:t xml:space="preserve">The default disk space granted to projects is: </w:t>
      </w:r>
    </w:p>
    <w:p w14:paraId="1377C57E" w14:textId="77777777" w:rsidR="00130F74" w:rsidRDefault="00130F74" w:rsidP="00130F74">
      <w:pPr>
        <w:spacing w:before="120" w:after="120"/>
        <w:ind w:left="720"/>
        <w:rPr>
          <w:rFonts w:asciiTheme="minorHAnsi" w:hAnsiTheme="minorHAnsi" w:cs="Arial"/>
          <w:color w:val="000000" w:themeColor="text1"/>
        </w:rPr>
      </w:pPr>
      <w:r w:rsidRPr="00937F51">
        <w:rPr>
          <w:rFonts w:asciiTheme="minorHAnsi" w:hAnsiTheme="minorHAnsi" w:cs="Arial"/>
          <w:b/>
          <w:bCs/>
          <w:color w:val="000000" w:themeColor="text1"/>
        </w:rPr>
        <w:t xml:space="preserve">10 GiB </w:t>
      </w:r>
      <w:r w:rsidR="00853B81" w:rsidRPr="00937F51">
        <w:rPr>
          <w:rFonts w:asciiTheme="minorHAnsi" w:hAnsiTheme="minorHAnsi" w:cs="Arial"/>
          <w:b/>
          <w:bCs/>
          <w:color w:val="000000" w:themeColor="text1"/>
        </w:rPr>
        <w:t>/home</w:t>
      </w:r>
      <w:r w:rsidR="00853B81" w:rsidRPr="00A470AD">
        <w:rPr>
          <w:rFonts w:asciiTheme="minorHAnsi" w:hAnsiTheme="minorHAnsi" w:cs="Arial"/>
          <w:color w:val="000000" w:themeColor="text1"/>
        </w:rPr>
        <w:t>: Small, backed-up. For project critical files (</w:t>
      </w:r>
      <w:proofErr w:type="gramStart"/>
      <w:r w:rsidR="00853B81" w:rsidRPr="00A470AD">
        <w:rPr>
          <w:rFonts w:asciiTheme="minorHAnsi" w:hAnsiTheme="minorHAnsi" w:cs="Arial"/>
          <w:color w:val="000000" w:themeColor="text1"/>
        </w:rPr>
        <w:t>e.g.</w:t>
      </w:r>
      <w:proofErr w:type="gramEnd"/>
      <w:r w:rsidR="00853B81" w:rsidRPr="00A470AD">
        <w:rPr>
          <w:rFonts w:asciiTheme="minorHAnsi" w:hAnsiTheme="minorHAnsi" w:cs="Arial"/>
          <w:color w:val="000000" w:themeColor="text1"/>
        </w:rPr>
        <w:t xml:space="preserve"> source code).</w:t>
      </w:r>
    </w:p>
    <w:p w14:paraId="324F53EE" w14:textId="2853B0EC" w:rsidR="00130F74" w:rsidRDefault="00130F74" w:rsidP="00130F74">
      <w:pPr>
        <w:spacing w:before="120" w:after="120"/>
        <w:ind w:left="720"/>
        <w:rPr>
          <w:rFonts w:asciiTheme="minorHAnsi" w:hAnsiTheme="minorHAnsi" w:cs="Arial"/>
          <w:color w:val="000000" w:themeColor="text1"/>
        </w:rPr>
      </w:pPr>
      <w:r w:rsidRPr="00937F51">
        <w:rPr>
          <w:rFonts w:asciiTheme="minorHAnsi" w:hAnsiTheme="minorHAnsi" w:cs="Arial"/>
          <w:b/>
          <w:bCs/>
          <w:color w:val="000000" w:themeColor="text1"/>
        </w:rPr>
        <w:t xml:space="preserve">500 GiB </w:t>
      </w:r>
      <w:r w:rsidR="00853B81" w:rsidRPr="00937F51">
        <w:rPr>
          <w:rFonts w:asciiTheme="minorHAnsi" w:hAnsiTheme="minorHAnsi" w:cs="Arial"/>
          <w:b/>
          <w:bCs/>
          <w:color w:val="000000" w:themeColor="text1"/>
        </w:rPr>
        <w:t>/work</w:t>
      </w:r>
      <w:r w:rsidR="00853B81" w:rsidRPr="00A470AD">
        <w:rPr>
          <w:rFonts w:asciiTheme="minorHAnsi" w:hAnsiTheme="minorHAnsi" w:cs="Arial"/>
          <w:color w:val="000000" w:themeColor="text1"/>
        </w:rPr>
        <w:t xml:space="preserve">: Large, high-performance, not backed-up. For input and output from calculations. </w:t>
      </w:r>
    </w:p>
    <w:p w14:paraId="593CC005" w14:textId="77777777" w:rsidR="00130F74" w:rsidRDefault="00130F74" w:rsidP="00130F74">
      <w:pPr>
        <w:spacing w:before="120" w:after="120"/>
        <w:rPr>
          <w:rFonts w:asciiTheme="minorHAnsi" w:hAnsiTheme="minorHAnsi" w:cs="Arial"/>
        </w:rPr>
      </w:pPr>
      <w:r w:rsidRPr="00D35488">
        <w:rPr>
          <w:rFonts w:asciiTheme="minorHAnsi" w:hAnsiTheme="minorHAnsi" w:cs="Arial"/>
          <w:b/>
        </w:rPr>
        <w:t>Disk Space:</w:t>
      </w:r>
      <w:r w:rsidRPr="00D35488">
        <w:rPr>
          <w:rFonts w:asciiTheme="minorHAnsi" w:hAnsiTheme="minorHAnsi" w:cs="Arial"/>
        </w:rPr>
        <w:t xml:space="preserve"> </w:t>
      </w:r>
      <w:r w:rsidRPr="00D35488">
        <w:rPr>
          <w:rFonts w:asciiTheme="minorHAnsi" w:hAnsiTheme="minorHAnsi" w:cs="Arial"/>
          <w:highlight w:val="cyan"/>
        </w:rPr>
        <w:t xml:space="preserve">[Specify disk space requirements if larger than </w:t>
      </w:r>
      <w:r>
        <w:rPr>
          <w:rFonts w:asciiTheme="minorHAnsi" w:hAnsiTheme="minorHAnsi" w:cs="Arial"/>
          <w:highlight w:val="cyan"/>
        </w:rPr>
        <w:t>default</w:t>
      </w:r>
      <w:r w:rsidRPr="00D35488">
        <w:rPr>
          <w:rFonts w:asciiTheme="minorHAnsi" w:hAnsiTheme="minorHAnsi" w:cs="Arial"/>
          <w:highlight w:val="cyan"/>
        </w:rPr>
        <w:t>]</w:t>
      </w:r>
    </w:p>
    <w:p w14:paraId="6BCB89C6" w14:textId="77777777" w:rsidR="00130F74" w:rsidRDefault="00130F74" w:rsidP="00130F74">
      <w:pPr>
        <w:spacing w:before="120" w:after="120"/>
        <w:rPr>
          <w:rFonts w:asciiTheme="minorHAnsi" w:hAnsiTheme="minorHAnsi" w:cs="Arial"/>
          <w:bCs/>
        </w:rPr>
      </w:pPr>
      <w:r w:rsidRPr="006D1BDA">
        <w:rPr>
          <w:rFonts w:asciiTheme="minorHAnsi" w:hAnsiTheme="minorHAnsi" w:cs="Arial"/>
          <w:bCs/>
        </w:rPr>
        <w:t xml:space="preserve">Please provide a justification for the additional disk space (max 100 words) </w:t>
      </w:r>
    </w:p>
    <w:p w14:paraId="6AE0502F" w14:textId="77777777" w:rsidR="00130F74" w:rsidRDefault="00130F74" w:rsidP="00130F74">
      <w:pPr>
        <w:spacing w:before="120" w:after="120"/>
        <w:rPr>
          <w:rFonts w:asciiTheme="minorHAnsi" w:hAnsiTheme="minorHAnsi" w:cs="Arial"/>
          <w:bCs/>
        </w:rPr>
      </w:pPr>
    </w:p>
    <w:p w14:paraId="204183C4" w14:textId="77777777" w:rsidR="00130F74" w:rsidRDefault="00130F74" w:rsidP="00130F74">
      <w:pPr>
        <w:spacing w:before="120" w:after="120"/>
        <w:rPr>
          <w:rFonts w:asciiTheme="minorHAnsi" w:hAnsiTheme="minorHAnsi" w:cs="Arial"/>
          <w:bCs/>
        </w:rPr>
      </w:pPr>
    </w:p>
    <w:p w14:paraId="29478719" w14:textId="77777777" w:rsidR="00130F74" w:rsidRDefault="00130F74" w:rsidP="00130F74">
      <w:pPr>
        <w:spacing w:before="120" w:after="120"/>
        <w:rPr>
          <w:rFonts w:asciiTheme="minorHAnsi" w:hAnsiTheme="minorHAnsi" w:cs="Arial"/>
          <w:bCs/>
        </w:rPr>
      </w:pPr>
    </w:p>
    <w:p w14:paraId="716EEA10" w14:textId="46834990" w:rsidR="00130F74" w:rsidRPr="00130F74" w:rsidRDefault="00130F74" w:rsidP="00130F74">
      <w:pPr>
        <w:pStyle w:val="ListParagraph"/>
        <w:numPr>
          <w:ilvl w:val="1"/>
          <w:numId w:val="12"/>
        </w:numPr>
        <w:spacing w:before="120" w:after="120"/>
        <w:rPr>
          <w:rFonts w:asciiTheme="minorHAnsi" w:hAnsiTheme="minorHAnsi" w:cs="Arial"/>
          <w:bCs/>
        </w:rPr>
      </w:pPr>
      <w:r w:rsidRPr="00130F74">
        <w:rPr>
          <w:rFonts w:asciiTheme="minorHAnsi" w:hAnsiTheme="minorHAnsi" w:cs="Arial"/>
          <w:b/>
        </w:rPr>
        <w:t>How do you plan to transfer data from ARCHER to elsewhere?</w:t>
      </w:r>
    </w:p>
    <w:p w14:paraId="4716628C" w14:textId="1606E822" w:rsidR="00130F74" w:rsidRPr="006D1BDA" w:rsidRDefault="00130F74" w:rsidP="00130F74">
      <w:pPr>
        <w:spacing w:before="120" w:after="120"/>
        <w:rPr>
          <w:rStyle w:val="Hyperlink"/>
          <w:rFonts w:asciiTheme="minorHAnsi" w:hAnsiTheme="minorHAnsi" w:cs="Arial"/>
          <w:color w:val="000000" w:themeColor="text1"/>
          <w:u w:val="none"/>
        </w:rPr>
      </w:pPr>
      <w:r w:rsidRPr="006D1BDA">
        <w:rPr>
          <w:rStyle w:val="Hyperlink"/>
          <w:rFonts w:asciiTheme="minorHAnsi" w:hAnsiTheme="minorHAnsi" w:cs="Arial"/>
          <w:color w:val="000000" w:themeColor="text1"/>
          <w:u w:val="none"/>
        </w:rPr>
        <w:t xml:space="preserve">All data will need to be removed at the end of the </w:t>
      </w:r>
      <w:r>
        <w:rPr>
          <w:rStyle w:val="Hyperlink"/>
          <w:rFonts w:asciiTheme="minorHAnsi" w:hAnsiTheme="minorHAnsi" w:cs="Arial"/>
          <w:color w:val="000000" w:themeColor="text1"/>
          <w:u w:val="none"/>
        </w:rPr>
        <w:t>project</w:t>
      </w:r>
      <w:r w:rsidRPr="006D1BDA">
        <w:rPr>
          <w:rStyle w:val="Hyperlink"/>
          <w:rFonts w:asciiTheme="minorHAnsi" w:hAnsiTheme="minorHAnsi" w:cs="Arial"/>
          <w:color w:val="000000" w:themeColor="text1"/>
          <w:u w:val="none"/>
        </w:rPr>
        <w:t xml:space="preserve">. </w:t>
      </w:r>
      <w:r>
        <w:rPr>
          <w:rFonts w:asciiTheme="minorHAnsi" w:hAnsiTheme="minorHAnsi" w:cs="Arial"/>
        </w:rPr>
        <w:t xml:space="preserve">You may find the ARCHER2 Data </w:t>
      </w:r>
      <w:r w:rsidR="00937F51">
        <w:rPr>
          <w:rFonts w:asciiTheme="minorHAnsi" w:hAnsiTheme="minorHAnsi" w:cs="Arial"/>
        </w:rPr>
        <w:t xml:space="preserve">Section in the documentation </w:t>
      </w:r>
      <w:r>
        <w:rPr>
          <w:rFonts w:asciiTheme="minorHAnsi" w:hAnsiTheme="minorHAnsi" w:cs="Arial"/>
        </w:rPr>
        <w:t xml:space="preserve">useful:  </w:t>
      </w:r>
      <w:hyperlink r:id="rId18" w:history="1">
        <w:r w:rsidR="00937F51" w:rsidRPr="007C1E85">
          <w:rPr>
            <w:rStyle w:val="Hyperlink"/>
            <w:rFonts w:asciiTheme="minorHAnsi" w:hAnsiTheme="minorHAnsi" w:cs="Arial"/>
          </w:rPr>
          <w:t>https://docs.archer2.ac.uk/user-guide/data/</w:t>
        </w:r>
      </w:hyperlink>
      <w:r w:rsidR="00937F51">
        <w:rPr>
          <w:rFonts w:asciiTheme="minorHAnsi" w:hAnsiTheme="minorHAnsi" w:cs="Arial"/>
        </w:rPr>
        <w:t xml:space="preserve"> </w:t>
      </w:r>
    </w:p>
    <w:p w14:paraId="40CF5CB7" w14:textId="11B0D69C" w:rsidR="00130F74" w:rsidRPr="00D35488" w:rsidRDefault="00130F74" w:rsidP="00130F74">
      <w:pPr>
        <w:spacing w:before="120" w:after="120"/>
        <w:rPr>
          <w:rFonts w:asciiTheme="minorHAnsi" w:hAnsiTheme="minorHAnsi" w:cs="Arial"/>
        </w:rPr>
      </w:pPr>
      <w:r w:rsidRPr="00925A89">
        <w:rPr>
          <w:rFonts w:asciiTheme="minorHAnsi" w:hAnsiTheme="minorHAnsi" w:cs="Arial"/>
          <w:highlight w:val="cyan"/>
        </w:rPr>
        <w:t>[Please describe the mechanism you will use to transfer data from ARCHER</w:t>
      </w:r>
      <w:r>
        <w:rPr>
          <w:rFonts w:asciiTheme="minorHAnsi" w:hAnsiTheme="minorHAnsi" w:cs="Arial"/>
          <w:highlight w:val="cyan"/>
        </w:rPr>
        <w:t>2</w:t>
      </w:r>
      <w:r w:rsidRPr="00925A89">
        <w:rPr>
          <w:rFonts w:asciiTheme="minorHAnsi" w:hAnsiTheme="minorHAnsi" w:cs="Arial"/>
          <w:highlight w:val="cyan"/>
        </w:rPr>
        <w:t xml:space="preserve"> to external sites for further analysis or archive. Please also state the sites that you will be transferring data to.</w:t>
      </w:r>
      <w:r w:rsidRPr="00B2516E">
        <w:rPr>
          <w:rFonts w:asciiTheme="minorHAnsi" w:hAnsiTheme="minorHAnsi" w:cs="Arial"/>
          <w:highlight w:val="cyan"/>
        </w:rPr>
        <w:t xml:space="preserve"> </w:t>
      </w:r>
      <w:r>
        <w:rPr>
          <w:rFonts w:asciiTheme="minorHAnsi" w:hAnsiTheme="minorHAnsi" w:cs="Arial"/>
          <w:highlight w:val="cyan"/>
        </w:rPr>
        <w:t>You should also state roughly the amount of data that will be transferred in each transfer instance (</w:t>
      </w:r>
      <w:proofErr w:type="gramStart"/>
      <w:r>
        <w:rPr>
          <w:rFonts w:asciiTheme="minorHAnsi" w:hAnsiTheme="minorHAnsi" w:cs="Arial"/>
          <w:highlight w:val="cyan"/>
        </w:rPr>
        <w:t>i.e.</w:t>
      </w:r>
      <w:proofErr w:type="gramEnd"/>
      <w:r>
        <w:rPr>
          <w:rFonts w:asciiTheme="minorHAnsi" w:hAnsiTheme="minorHAnsi" w:cs="Arial"/>
          <w:highlight w:val="cyan"/>
        </w:rPr>
        <w:t xml:space="preserve"> how will the transfers be batched up).</w:t>
      </w:r>
    </w:p>
    <w:p w14:paraId="348A4915" w14:textId="77777777" w:rsidR="00130F74" w:rsidRPr="00130F74" w:rsidRDefault="00130F74" w:rsidP="00130F74">
      <w:pPr>
        <w:spacing w:before="120" w:after="120"/>
        <w:rPr>
          <w:rFonts w:asciiTheme="minorHAnsi" w:hAnsiTheme="minorHAnsi" w:cs="Arial"/>
          <w:bCs/>
        </w:rPr>
      </w:pPr>
    </w:p>
    <w:p w14:paraId="54CFA268" w14:textId="4533FA32" w:rsidR="00FD4198" w:rsidRPr="00FD4198" w:rsidRDefault="00FD4198" w:rsidP="00FD4198">
      <w:pPr>
        <w:spacing w:before="120" w:after="120"/>
        <w:rPr>
          <w:rFonts w:asciiTheme="minorHAnsi" w:hAnsiTheme="minorHAnsi" w:cs="Arial"/>
        </w:rPr>
      </w:pPr>
      <w:r>
        <w:rPr>
          <w:rFonts w:asciiTheme="minorHAnsi" w:hAnsiTheme="minorHAnsi" w:cs="Arial"/>
        </w:rPr>
        <w:t>.</w:t>
      </w:r>
    </w:p>
    <w:p w14:paraId="4E16519F" w14:textId="4CA724D1" w:rsidR="00FD4198" w:rsidRDefault="00FD4198" w:rsidP="00FD4198">
      <w:pPr>
        <w:spacing w:before="120" w:after="120"/>
        <w:rPr>
          <w:rFonts w:asciiTheme="minorHAnsi" w:hAnsiTheme="minorHAnsi" w:cs="Arial"/>
        </w:rPr>
      </w:pPr>
    </w:p>
    <w:p w14:paraId="03F07BA9" w14:textId="77777777" w:rsidR="00130F74" w:rsidRPr="006D1BDA" w:rsidRDefault="00130F74" w:rsidP="00130F74">
      <w:pPr>
        <w:pStyle w:val="ListParagraph"/>
        <w:pageBreakBefore/>
        <w:numPr>
          <w:ilvl w:val="0"/>
          <w:numId w:val="3"/>
        </w:numPr>
        <w:tabs>
          <w:tab w:val="left" w:pos="360"/>
        </w:tabs>
        <w:rPr>
          <w:rFonts w:asciiTheme="minorHAnsi" w:hAnsiTheme="minorHAnsi"/>
          <w:b/>
        </w:rPr>
      </w:pPr>
      <w:r>
        <w:rPr>
          <w:rFonts w:asciiTheme="minorHAnsi" w:hAnsiTheme="minorHAnsi"/>
          <w:b/>
        </w:rPr>
        <w:lastRenderedPageBreak/>
        <w:t>Benefits to the University of Edinburgh</w:t>
      </w:r>
    </w:p>
    <w:p w14:paraId="01828038" w14:textId="63AB5E98" w:rsidR="00130F74" w:rsidRPr="00F8089D" w:rsidRDefault="00130F74" w:rsidP="00130F74">
      <w:pPr>
        <w:spacing w:before="120" w:after="120"/>
        <w:rPr>
          <w:rFonts w:asciiTheme="minorHAnsi" w:hAnsiTheme="minorHAnsi" w:cs="Arial"/>
        </w:rPr>
      </w:pPr>
      <w:r>
        <w:rPr>
          <w:rFonts w:asciiTheme="minorHAnsi" w:hAnsiTheme="minorHAnsi" w:cs="Arial"/>
        </w:rPr>
        <w:t xml:space="preserve">Please provide </w:t>
      </w:r>
      <w:proofErr w:type="gramStart"/>
      <w:r>
        <w:rPr>
          <w:rFonts w:asciiTheme="minorHAnsi" w:hAnsiTheme="minorHAnsi" w:cs="Arial"/>
        </w:rPr>
        <w:t>a brief summary</w:t>
      </w:r>
      <w:proofErr w:type="gramEnd"/>
      <w:r>
        <w:rPr>
          <w:rFonts w:asciiTheme="minorHAnsi" w:hAnsiTheme="minorHAnsi" w:cs="Arial"/>
        </w:rPr>
        <w:t xml:space="preserve"> (maximum 300 words) stating what benefit the Director’s Time will provide to the University of Edinburgh. </w:t>
      </w:r>
    </w:p>
    <w:p w14:paraId="067D8B29" w14:textId="77777777" w:rsidR="00130F74" w:rsidRPr="00857181" w:rsidRDefault="00130F74" w:rsidP="00130F74">
      <w:pPr>
        <w:spacing w:before="120" w:after="120"/>
        <w:rPr>
          <w:rFonts w:asciiTheme="minorHAnsi" w:hAnsiTheme="minorHAnsi" w:cs="Arial"/>
        </w:rPr>
      </w:pPr>
      <w:r w:rsidRPr="00857181">
        <w:rPr>
          <w:rFonts w:asciiTheme="minorHAnsi" w:hAnsiTheme="minorHAnsi" w:cs="Arial"/>
          <w:highlight w:val="cyan"/>
        </w:rPr>
        <w:t xml:space="preserve">[Enter </w:t>
      </w:r>
      <w:r>
        <w:rPr>
          <w:rFonts w:asciiTheme="minorHAnsi" w:hAnsiTheme="minorHAnsi" w:cs="Arial"/>
          <w:highlight w:val="cyan"/>
        </w:rPr>
        <w:t>Benefits to the University of Edinburgh</w:t>
      </w:r>
      <w:r w:rsidRPr="00857181">
        <w:rPr>
          <w:rFonts w:asciiTheme="minorHAnsi" w:hAnsiTheme="minorHAnsi" w:cs="Arial"/>
          <w:highlight w:val="cyan"/>
        </w:rPr>
        <w:t>]</w:t>
      </w:r>
    </w:p>
    <w:p w14:paraId="00850E5A" w14:textId="77777777" w:rsidR="00FD4198" w:rsidRDefault="00FD4198" w:rsidP="0069346A">
      <w:pPr>
        <w:spacing w:before="120" w:after="120"/>
        <w:jc w:val="center"/>
        <w:rPr>
          <w:rFonts w:asciiTheme="minorHAnsi" w:hAnsiTheme="minorHAnsi" w:cs="Arial"/>
        </w:rPr>
      </w:pPr>
    </w:p>
    <w:p w14:paraId="41D64C55" w14:textId="4058D764" w:rsidR="00EB27DE" w:rsidRPr="00D47350" w:rsidRDefault="00EB27DE" w:rsidP="00D47350">
      <w:pPr>
        <w:spacing w:before="120" w:after="120"/>
        <w:rPr>
          <w:rFonts w:asciiTheme="minorHAnsi" w:hAnsiTheme="minorHAnsi" w:cs="Arial"/>
        </w:rPr>
      </w:pPr>
      <w:r>
        <w:br w:type="page"/>
      </w:r>
    </w:p>
    <w:p w14:paraId="1CEBCF6E" w14:textId="4B1EB8D3" w:rsidR="0098781F" w:rsidRPr="00080A6A" w:rsidRDefault="0098781F" w:rsidP="00EF77AF">
      <w:pPr>
        <w:pStyle w:val="Heading1"/>
        <w:rPr>
          <w:i/>
          <w:color w:val="000000" w:themeColor="text1"/>
        </w:rPr>
      </w:pPr>
      <w:r w:rsidRPr="00080A6A">
        <w:rPr>
          <w:color w:val="000000" w:themeColor="text1"/>
        </w:rPr>
        <w:lastRenderedPageBreak/>
        <w:t>Section 2: Technical Assessment (</w:t>
      </w:r>
      <w:r w:rsidRPr="00080A6A">
        <w:rPr>
          <w:i/>
          <w:color w:val="000000" w:themeColor="text1"/>
        </w:rPr>
        <w:t xml:space="preserve">To be completed by </w:t>
      </w:r>
      <w:r w:rsidR="00093B07" w:rsidRPr="00080A6A">
        <w:rPr>
          <w:i/>
          <w:color w:val="000000" w:themeColor="text1"/>
        </w:rPr>
        <w:t>CSE team</w:t>
      </w:r>
      <w:r w:rsidRPr="00080A6A">
        <w:rPr>
          <w:i/>
          <w:color w:val="000000" w:themeColor="text1"/>
        </w:rPr>
        <w:t xml:space="preserve">). </w:t>
      </w:r>
    </w:p>
    <w:p w14:paraId="74A5428D" w14:textId="77777777" w:rsidR="00EF77AF" w:rsidRPr="00080A6A" w:rsidRDefault="00EF77AF" w:rsidP="00D54FCF">
      <w:pPr>
        <w:rPr>
          <w:rFonts w:asciiTheme="minorHAnsi" w:hAnsiTheme="minorHAnsi"/>
          <w:b/>
          <w:color w:val="000000" w:themeColor="text1"/>
        </w:rPr>
      </w:pPr>
    </w:p>
    <w:p w14:paraId="0BCC04C5" w14:textId="384A7EAF" w:rsidR="0098781F" w:rsidRPr="00080A6A" w:rsidRDefault="0098781F" w:rsidP="00D54FCF">
      <w:pPr>
        <w:rPr>
          <w:rFonts w:asciiTheme="minorHAnsi" w:hAnsiTheme="minorHAnsi"/>
          <w:color w:val="000000" w:themeColor="text1"/>
        </w:rPr>
      </w:pPr>
      <w:r w:rsidRPr="00080A6A">
        <w:rPr>
          <w:rFonts w:asciiTheme="minorHAnsi" w:hAnsiTheme="minorHAnsi"/>
          <w:b/>
          <w:color w:val="000000" w:themeColor="text1"/>
        </w:rPr>
        <w:t xml:space="preserve">Date Received by </w:t>
      </w:r>
      <w:r w:rsidR="00093B07" w:rsidRPr="00080A6A">
        <w:rPr>
          <w:rFonts w:asciiTheme="minorHAnsi" w:hAnsiTheme="minorHAnsi"/>
          <w:b/>
          <w:color w:val="000000" w:themeColor="text1"/>
        </w:rPr>
        <w:t>CSE</w:t>
      </w:r>
      <w:r w:rsidRPr="00080A6A">
        <w:rPr>
          <w:rFonts w:asciiTheme="minorHAnsi" w:hAnsiTheme="minorHAnsi"/>
          <w:b/>
          <w:color w:val="000000" w:themeColor="text1"/>
        </w:rPr>
        <w:t>:</w:t>
      </w:r>
      <w:r w:rsidRPr="00080A6A">
        <w:rPr>
          <w:rFonts w:asciiTheme="minorHAnsi" w:hAnsiTheme="minorHAnsi"/>
          <w:color w:val="000000" w:themeColor="text1"/>
        </w:rPr>
        <w:t xml:space="preserve"> </w:t>
      </w:r>
      <w:r w:rsidR="00597915" w:rsidRPr="00080A6A">
        <w:rPr>
          <w:rFonts w:asciiTheme="minorHAnsi" w:hAnsiTheme="minorHAnsi"/>
          <w:color w:val="000000" w:themeColor="text1"/>
          <w:highlight w:val="cyan"/>
        </w:rPr>
        <w:t>[Enter received date]</w:t>
      </w:r>
    </w:p>
    <w:p w14:paraId="5DB95A5C" w14:textId="77777777" w:rsidR="0098781F" w:rsidRPr="00080A6A" w:rsidRDefault="0098781F" w:rsidP="00EF77AF">
      <w:pPr>
        <w:rPr>
          <w:rFonts w:asciiTheme="minorHAnsi" w:hAnsiTheme="minorHAnsi"/>
          <w:color w:val="000000" w:themeColor="text1"/>
        </w:rPr>
      </w:pPr>
    </w:p>
    <w:tbl>
      <w:tblPr>
        <w:tblStyle w:val="TableGrid"/>
        <w:tblW w:w="0" w:type="auto"/>
        <w:tblLook w:val="04A0" w:firstRow="1" w:lastRow="0" w:firstColumn="1" w:lastColumn="0" w:noHBand="0" w:noVBand="1"/>
      </w:tblPr>
      <w:tblGrid>
        <w:gridCol w:w="8083"/>
        <w:gridCol w:w="921"/>
      </w:tblGrid>
      <w:tr w:rsidR="00BB0CF0" w:rsidRPr="00080A6A" w14:paraId="235DF380" w14:textId="77777777" w:rsidTr="008261A7">
        <w:tc>
          <w:tcPr>
            <w:tcW w:w="8309" w:type="dxa"/>
          </w:tcPr>
          <w:p w14:paraId="33314EB3" w14:textId="03E549D7" w:rsidR="00957835" w:rsidRPr="00080A6A" w:rsidRDefault="00957835" w:rsidP="00957835">
            <w:pPr>
              <w:rPr>
                <w:rFonts w:asciiTheme="minorHAnsi" w:hAnsiTheme="minorHAnsi"/>
                <w:color w:val="000000" w:themeColor="text1"/>
              </w:rPr>
            </w:pPr>
            <w:r w:rsidRPr="00080A6A">
              <w:rPr>
                <w:rFonts w:asciiTheme="minorHAnsi" w:hAnsiTheme="minorHAnsi"/>
                <w:color w:val="000000" w:themeColor="text1"/>
              </w:rPr>
              <w:t>Do the applicants have the technical expertise required for the proposed work?</w:t>
            </w:r>
          </w:p>
        </w:tc>
        <w:tc>
          <w:tcPr>
            <w:tcW w:w="921" w:type="dxa"/>
          </w:tcPr>
          <w:p w14:paraId="05A4EE7D" w14:textId="0E4E8018" w:rsidR="00957835" w:rsidRPr="00080A6A" w:rsidRDefault="00957835" w:rsidP="00957835">
            <w:pPr>
              <w:rPr>
                <w:rFonts w:asciiTheme="minorHAnsi" w:hAnsiTheme="minorHAnsi"/>
                <w:color w:val="000000" w:themeColor="text1"/>
              </w:rPr>
            </w:pPr>
            <w:r w:rsidRPr="00080A6A">
              <w:rPr>
                <w:rFonts w:asciiTheme="minorHAnsi" w:hAnsiTheme="minorHAnsi"/>
                <w:color w:val="000000" w:themeColor="text1"/>
              </w:rPr>
              <w:t>Yes/No</w:t>
            </w:r>
          </w:p>
        </w:tc>
      </w:tr>
      <w:tr w:rsidR="00957835" w:rsidRPr="00080A6A" w14:paraId="300E2393" w14:textId="77777777" w:rsidTr="00957835">
        <w:tc>
          <w:tcPr>
            <w:tcW w:w="9230" w:type="dxa"/>
            <w:gridSpan w:val="2"/>
          </w:tcPr>
          <w:p w14:paraId="208882C9" w14:textId="77777777" w:rsidR="00957835" w:rsidRPr="00080A6A" w:rsidRDefault="00957835" w:rsidP="00957835">
            <w:pPr>
              <w:rPr>
                <w:rFonts w:asciiTheme="minorHAnsi" w:hAnsiTheme="minorHAnsi"/>
                <w:color w:val="000000" w:themeColor="text1"/>
              </w:rPr>
            </w:pPr>
          </w:p>
        </w:tc>
      </w:tr>
    </w:tbl>
    <w:p w14:paraId="1767D837" w14:textId="7AEEB3CB" w:rsidR="00597915" w:rsidRPr="00080A6A" w:rsidRDefault="00597915" w:rsidP="00957835">
      <w:pPr>
        <w:rPr>
          <w:rFonts w:asciiTheme="minorHAnsi" w:hAnsiTheme="minorHAnsi"/>
          <w:color w:val="000000" w:themeColor="text1"/>
        </w:rPr>
      </w:pPr>
    </w:p>
    <w:tbl>
      <w:tblPr>
        <w:tblStyle w:val="TableGrid"/>
        <w:tblW w:w="0" w:type="auto"/>
        <w:tblLook w:val="04A0" w:firstRow="1" w:lastRow="0" w:firstColumn="1" w:lastColumn="0" w:noHBand="0" w:noVBand="1"/>
      </w:tblPr>
      <w:tblGrid>
        <w:gridCol w:w="8083"/>
        <w:gridCol w:w="921"/>
      </w:tblGrid>
      <w:tr w:rsidR="00BB0CF0" w:rsidRPr="00080A6A" w14:paraId="4D6AE703" w14:textId="77777777" w:rsidTr="008261A7">
        <w:tc>
          <w:tcPr>
            <w:tcW w:w="8309" w:type="dxa"/>
          </w:tcPr>
          <w:p w14:paraId="4327C006" w14:textId="32EA2608" w:rsidR="00957835" w:rsidRPr="00080A6A" w:rsidRDefault="00A04DBC" w:rsidP="00957835">
            <w:pPr>
              <w:rPr>
                <w:rFonts w:asciiTheme="minorHAnsi" w:hAnsiTheme="minorHAnsi"/>
                <w:color w:val="000000" w:themeColor="text1"/>
              </w:rPr>
            </w:pPr>
            <w:r w:rsidRPr="00080A6A">
              <w:rPr>
                <w:rFonts w:asciiTheme="minorHAnsi" w:hAnsiTheme="minorHAnsi"/>
                <w:color w:val="000000" w:themeColor="text1"/>
              </w:rPr>
              <w:t>Is the software specified technically suitable for ARCHER</w:t>
            </w:r>
            <w:r w:rsidR="008851EC" w:rsidRPr="00080A6A">
              <w:rPr>
                <w:rFonts w:asciiTheme="minorHAnsi" w:hAnsiTheme="minorHAnsi"/>
                <w:color w:val="000000" w:themeColor="text1"/>
              </w:rPr>
              <w:t>2</w:t>
            </w:r>
            <w:r w:rsidR="00957835" w:rsidRPr="00080A6A">
              <w:rPr>
                <w:rFonts w:asciiTheme="minorHAnsi" w:hAnsiTheme="minorHAnsi"/>
                <w:color w:val="000000" w:themeColor="text1"/>
              </w:rPr>
              <w:t>?</w:t>
            </w:r>
          </w:p>
        </w:tc>
        <w:tc>
          <w:tcPr>
            <w:tcW w:w="921" w:type="dxa"/>
          </w:tcPr>
          <w:p w14:paraId="66FE8616" w14:textId="77777777" w:rsidR="00957835" w:rsidRPr="00080A6A" w:rsidRDefault="00957835" w:rsidP="00957835">
            <w:pPr>
              <w:rPr>
                <w:rFonts w:asciiTheme="minorHAnsi" w:hAnsiTheme="minorHAnsi"/>
                <w:color w:val="000000" w:themeColor="text1"/>
              </w:rPr>
            </w:pPr>
            <w:r w:rsidRPr="00080A6A">
              <w:rPr>
                <w:rFonts w:asciiTheme="minorHAnsi" w:hAnsiTheme="minorHAnsi"/>
                <w:color w:val="000000" w:themeColor="text1"/>
              </w:rPr>
              <w:t>Yes/No</w:t>
            </w:r>
          </w:p>
        </w:tc>
      </w:tr>
      <w:tr w:rsidR="00957835" w:rsidRPr="00080A6A" w14:paraId="786E041E" w14:textId="77777777" w:rsidTr="00957835">
        <w:tc>
          <w:tcPr>
            <w:tcW w:w="9230" w:type="dxa"/>
            <w:gridSpan w:val="2"/>
          </w:tcPr>
          <w:p w14:paraId="192D42F2" w14:textId="77777777" w:rsidR="00957835" w:rsidRPr="00080A6A" w:rsidRDefault="00957835" w:rsidP="00957835">
            <w:pPr>
              <w:rPr>
                <w:rFonts w:asciiTheme="minorHAnsi" w:hAnsiTheme="minorHAnsi"/>
                <w:color w:val="000000" w:themeColor="text1"/>
              </w:rPr>
            </w:pPr>
          </w:p>
        </w:tc>
      </w:tr>
    </w:tbl>
    <w:p w14:paraId="55A50C14" w14:textId="77777777" w:rsidR="001A24F1" w:rsidRPr="00080A6A" w:rsidRDefault="001A24F1" w:rsidP="00957835">
      <w:pPr>
        <w:rPr>
          <w:rFonts w:asciiTheme="minorHAnsi" w:hAnsiTheme="minorHAnsi"/>
          <w:color w:val="000000" w:themeColor="text1"/>
        </w:rPr>
      </w:pPr>
    </w:p>
    <w:tbl>
      <w:tblPr>
        <w:tblStyle w:val="TableGrid"/>
        <w:tblW w:w="0" w:type="auto"/>
        <w:tblLook w:val="04A0" w:firstRow="1" w:lastRow="0" w:firstColumn="1" w:lastColumn="0" w:noHBand="0" w:noVBand="1"/>
      </w:tblPr>
      <w:tblGrid>
        <w:gridCol w:w="8083"/>
        <w:gridCol w:w="921"/>
      </w:tblGrid>
      <w:tr w:rsidR="00BB0CF0" w:rsidRPr="00080A6A" w14:paraId="4C476110" w14:textId="77777777" w:rsidTr="005418E6">
        <w:tc>
          <w:tcPr>
            <w:tcW w:w="8309" w:type="dxa"/>
          </w:tcPr>
          <w:p w14:paraId="1FB31335" w14:textId="6C897A2E" w:rsidR="001A24F1" w:rsidRPr="00080A6A" w:rsidRDefault="001A24F1" w:rsidP="005418E6">
            <w:pPr>
              <w:rPr>
                <w:rFonts w:asciiTheme="minorHAnsi" w:hAnsiTheme="minorHAnsi"/>
                <w:color w:val="000000" w:themeColor="text1"/>
              </w:rPr>
            </w:pPr>
            <w:r w:rsidRPr="00080A6A">
              <w:rPr>
                <w:rFonts w:asciiTheme="minorHAnsi" w:hAnsiTheme="minorHAnsi"/>
                <w:color w:val="000000" w:themeColor="text1"/>
              </w:rPr>
              <w:t xml:space="preserve">Is the compute time </w:t>
            </w:r>
            <w:r w:rsidR="00937F51">
              <w:rPr>
                <w:rFonts w:asciiTheme="minorHAnsi" w:hAnsiTheme="minorHAnsi"/>
                <w:color w:val="000000" w:themeColor="text1"/>
              </w:rPr>
              <w:t xml:space="preserve">and the amount of storage requested reasonable? </w:t>
            </w:r>
          </w:p>
        </w:tc>
        <w:tc>
          <w:tcPr>
            <w:tcW w:w="921" w:type="dxa"/>
          </w:tcPr>
          <w:p w14:paraId="33F4AAC0" w14:textId="77777777" w:rsidR="001A24F1" w:rsidRPr="00080A6A" w:rsidRDefault="001A24F1" w:rsidP="005418E6">
            <w:pPr>
              <w:rPr>
                <w:rFonts w:asciiTheme="minorHAnsi" w:hAnsiTheme="minorHAnsi"/>
                <w:color w:val="000000" w:themeColor="text1"/>
              </w:rPr>
            </w:pPr>
            <w:r w:rsidRPr="00080A6A">
              <w:rPr>
                <w:rFonts w:asciiTheme="minorHAnsi" w:hAnsiTheme="minorHAnsi"/>
                <w:color w:val="000000" w:themeColor="text1"/>
              </w:rPr>
              <w:t>Yes/No</w:t>
            </w:r>
          </w:p>
        </w:tc>
      </w:tr>
      <w:tr w:rsidR="001A24F1" w:rsidRPr="00080A6A" w14:paraId="2BA8C233" w14:textId="77777777" w:rsidTr="005418E6">
        <w:tc>
          <w:tcPr>
            <w:tcW w:w="9230" w:type="dxa"/>
            <w:gridSpan w:val="2"/>
          </w:tcPr>
          <w:p w14:paraId="6963906E" w14:textId="77777777" w:rsidR="001A24F1" w:rsidRPr="00080A6A" w:rsidRDefault="001A24F1" w:rsidP="005418E6">
            <w:pPr>
              <w:rPr>
                <w:rFonts w:asciiTheme="minorHAnsi" w:hAnsiTheme="minorHAnsi"/>
                <w:color w:val="000000" w:themeColor="text1"/>
              </w:rPr>
            </w:pPr>
          </w:p>
        </w:tc>
      </w:tr>
    </w:tbl>
    <w:p w14:paraId="3DD8DC30" w14:textId="77777777" w:rsidR="008261A7" w:rsidRPr="00080A6A" w:rsidRDefault="008261A7" w:rsidP="00957835">
      <w:pPr>
        <w:rPr>
          <w:rFonts w:asciiTheme="minorHAnsi" w:hAnsiTheme="minorHAnsi"/>
          <w:color w:val="000000" w:themeColor="text1"/>
        </w:rPr>
      </w:pPr>
    </w:p>
    <w:tbl>
      <w:tblPr>
        <w:tblStyle w:val="TableGrid"/>
        <w:tblW w:w="0" w:type="auto"/>
        <w:tblLayout w:type="fixed"/>
        <w:tblLook w:val="04A0" w:firstRow="1" w:lastRow="0" w:firstColumn="1" w:lastColumn="0" w:noHBand="0" w:noVBand="1"/>
      </w:tblPr>
      <w:tblGrid>
        <w:gridCol w:w="8075"/>
        <w:gridCol w:w="929"/>
      </w:tblGrid>
      <w:tr w:rsidR="00BB0CF0" w:rsidRPr="00080A6A" w14:paraId="6C55242C" w14:textId="77777777" w:rsidTr="00CC52BB">
        <w:tc>
          <w:tcPr>
            <w:tcW w:w="8075" w:type="dxa"/>
          </w:tcPr>
          <w:p w14:paraId="7E4DD1F5" w14:textId="7A63D2BF" w:rsidR="008261A7" w:rsidRPr="00080A6A" w:rsidRDefault="00937F51" w:rsidP="00925A89">
            <w:pPr>
              <w:rPr>
                <w:rFonts w:asciiTheme="minorHAnsi" w:hAnsiTheme="minorHAnsi"/>
                <w:color w:val="000000" w:themeColor="text1"/>
              </w:rPr>
            </w:pPr>
            <w:r>
              <w:rPr>
                <w:rFonts w:asciiTheme="minorHAnsi" w:hAnsiTheme="minorHAnsi"/>
                <w:color w:val="000000" w:themeColor="text1"/>
              </w:rPr>
              <w:t xml:space="preserve">Will the requested Director’s Time allocation bring benefit to the University of Edinburgh? </w:t>
            </w:r>
          </w:p>
        </w:tc>
        <w:tc>
          <w:tcPr>
            <w:tcW w:w="929" w:type="dxa"/>
          </w:tcPr>
          <w:p w14:paraId="0A7CAF13" w14:textId="77777777" w:rsidR="008261A7" w:rsidRPr="00080A6A" w:rsidRDefault="008261A7" w:rsidP="00D21AED">
            <w:pPr>
              <w:rPr>
                <w:rFonts w:asciiTheme="minorHAnsi" w:hAnsiTheme="minorHAnsi"/>
                <w:color w:val="000000" w:themeColor="text1"/>
              </w:rPr>
            </w:pPr>
            <w:r w:rsidRPr="00080A6A">
              <w:rPr>
                <w:rFonts w:asciiTheme="minorHAnsi" w:hAnsiTheme="minorHAnsi"/>
                <w:color w:val="000000" w:themeColor="text1"/>
              </w:rPr>
              <w:t>Yes/No</w:t>
            </w:r>
          </w:p>
        </w:tc>
      </w:tr>
      <w:tr w:rsidR="008261A7" w:rsidRPr="00080A6A" w14:paraId="1CCE4630" w14:textId="77777777" w:rsidTr="00CC52BB">
        <w:tc>
          <w:tcPr>
            <w:tcW w:w="9004" w:type="dxa"/>
            <w:gridSpan w:val="2"/>
          </w:tcPr>
          <w:p w14:paraId="195995A3" w14:textId="77777777" w:rsidR="008261A7" w:rsidRPr="00080A6A" w:rsidRDefault="008261A7" w:rsidP="00D21AED">
            <w:pPr>
              <w:rPr>
                <w:rFonts w:asciiTheme="minorHAnsi" w:hAnsiTheme="minorHAnsi"/>
                <w:color w:val="000000" w:themeColor="text1"/>
              </w:rPr>
            </w:pPr>
          </w:p>
        </w:tc>
      </w:tr>
    </w:tbl>
    <w:p w14:paraId="1EEC3D90" w14:textId="6542489D" w:rsidR="006F40EA" w:rsidRDefault="006F40EA" w:rsidP="00957835">
      <w:pPr>
        <w:rPr>
          <w:rFonts w:asciiTheme="minorHAnsi" w:hAnsiTheme="minorHAnsi"/>
          <w:color w:val="000000" w:themeColor="text1"/>
        </w:rPr>
      </w:pPr>
    </w:p>
    <w:tbl>
      <w:tblPr>
        <w:tblStyle w:val="TableGrid"/>
        <w:tblW w:w="0" w:type="auto"/>
        <w:tblLayout w:type="fixed"/>
        <w:tblLook w:val="04A0" w:firstRow="1" w:lastRow="0" w:firstColumn="1" w:lastColumn="0" w:noHBand="0" w:noVBand="1"/>
      </w:tblPr>
      <w:tblGrid>
        <w:gridCol w:w="8075"/>
        <w:gridCol w:w="929"/>
      </w:tblGrid>
      <w:tr w:rsidR="00CC52BB" w:rsidRPr="00080A6A" w14:paraId="58CCEB63" w14:textId="77777777" w:rsidTr="000A7255">
        <w:tc>
          <w:tcPr>
            <w:tcW w:w="8075" w:type="dxa"/>
          </w:tcPr>
          <w:p w14:paraId="49C413CF" w14:textId="09C2462E" w:rsidR="00CC52BB" w:rsidRPr="00080A6A" w:rsidRDefault="00D640CD" w:rsidP="000A7255">
            <w:pPr>
              <w:rPr>
                <w:rFonts w:asciiTheme="minorHAnsi" w:hAnsiTheme="minorHAnsi"/>
                <w:color w:val="000000" w:themeColor="text1"/>
              </w:rPr>
            </w:pPr>
            <w:r w:rsidRPr="00080A6A">
              <w:rPr>
                <w:rFonts w:asciiTheme="minorHAnsi" w:hAnsiTheme="minorHAnsi"/>
                <w:color w:val="000000" w:themeColor="text1"/>
              </w:rPr>
              <w:t>Does the project require the technical capabilities of ARCHER2?</w:t>
            </w:r>
          </w:p>
        </w:tc>
        <w:tc>
          <w:tcPr>
            <w:tcW w:w="929" w:type="dxa"/>
          </w:tcPr>
          <w:p w14:paraId="0238D195" w14:textId="77777777" w:rsidR="00CC52BB" w:rsidRPr="00080A6A" w:rsidRDefault="00CC52BB" w:rsidP="000A7255">
            <w:pPr>
              <w:rPr>
                <w:rFonts w:asciiTheme="minorHAnsi" w:hAnsiTheme="minorHAnsi"/>
                <w:color w:val="000000" w:themeColor="text1"/>
              </w:rPr>
            </w:pPr>
            <w:r w:rsidRPr="00080A6A">
              <w:rPr>
                <w:rFonts w:asciiTheme="minorHAnsi" w:hAnsiTheme="minorHAnsi"/>
                <w:color w:val="000000" w:themeColor="text1"/>
              </w:rPr>
              <w:t>Yes/No</w:t>
            </w:r>
          </w:p>
        </w:tc>
      </w:tr>
      <w:tr w:rsidR="004502F0" w:rsidRPr="00080A6A" w14:paraId="156E13F5" w14:textId="77777777" w:rsidTr="000A7255">
        <w:tc>
          <w:tcPr>
            <w:tcW w:w="8075" w:type="dxa"/>
          </w:tcPr>
          <w:p w14:paraId="21E55F56" w14:textId="7A489947" w:rsidR="004502F0" w:rsidRPr="00080A6A" w:rsidRDefault="004502F0" w:rsidP="004502F0">
            <w:pPr>
              <w:rPr>
                <w:rFonts w:asciiTheme="minorHAnsi" w:hAnsiTheme="minorHAnsi"/>
                <w:color w:val="000000" w:themeColor="text1"/>
              </w:rPr>
            </w:pPr>
            <w:r>
              <w:rPr>
                <w:rFonts w:asciiTheme="minorHAnsi" w:hAnsiTheme="minorHAnsi"/>
                <w:color w:val="000000" w:themeColor="text1"/>
              </w:rPr>
              <w:t>W</w:t>
            </w:r>
            <w:r w:rsidRPr="00080A6A">
              <w:rPr>
                <w:rFonts w:asciiTheme="minorHAnsi" w:hAnsiTheme="minorHAnsi"/>
                <w:color w:val="000000" w:themeColor="text1"/>
              </w:rPr>
              <w:t>ould a different computing resource be more appropriat</w:t>
            </w:r>
            <w:r w:rsidR="00937F51">
              <w:rPr>
                <w:rFonts w:asciiTheme="minorHAnsi" w:hAnsiTheme="minorHAnsi"/>
                <w:color w:val="000000" w:themeColor="text1"/>
              </w:rPr>
              <w:t xml:space="preserve">e such as Cirrus? </w:t>
            </w:r>
          </w:p>
        </w:tc>
        <w:tc>
          <w:tcPr>
            <w:tcW w:w="929" w:type="dxa"/>
          </w:tcPr>
          <w:p w14:paraId="77871CF0" w14:textId="12BC2484" w:rsidR="004502F0" w:rsidRPr="00080A6A" w:rsidRDefault="004502F0" w:rsidP="004502F0">
            <w:pPr>
              <w:rPr>
                <w:rFonts w:asciiTheme="minorHAnsi" w:hAnsiTheme="minorHAnsi"/>
                <w:color w:val="000000" w:themeColor="text1"/>
              </w:rPr>
            </w:pPr>
            <w:r>
              <w:rPr>
                <w:rFonts w:asciiTheme="minorHAnsi" w:hAnsiTheme="minorHAnsi"/>
                <w:color w:val="000000" w:themeColor="text1"/>
              </w:rPr>
              <w:t>Yes/No</w:t>
            </w:r>
          </w:p>
        </w:tc>
      </w:tr>
      <w:tr w:rsidR="004502F0" w:rsidRPr="00080A6A" w14:paraId="7B8692EA" w14:textId="77777777" w:rsidTr="00D640CD">
        <w:tc>
          <w:tcPr>
            <w:tcW w:w="8075" w:type="dxa"/>
            <w:tcBorders>
              <w:right w:val="nil"/>
            </w:tcBorders>
          </w:tcPr>
          <w:p w14:paraId="50D491B5" w14:textId="1BB6BE0E" w:rsidR="004502F0" w:rsidRPr="00080A6A" w:rsidRDefault="004502F0" w:rsidP="004502F0">
            <w:pPr>
              <w:rPr>
                <w:rFonts w:asciiTheme="minorHAnsi" w:hAnsiTheme="minorHAnsi"/>
                <w:color w:val="000000" w:themeColor="text1"/>
              </w:rPr>
            </w:pPr>
          </w:p>
        </w:tc>
        <w:tc>
          <w:tcPr>
            <w:tcW w:w="929" w:type="dxa"/>
            <w:tcBorders>
              <w:left w:val="nil"/>
            </w:tcBorders>
          </w:tcPr>
          <w:p w14:paraId="05E69FA1" w14:textId="77777777" w:rsidR="004502F0" w:rsidRPr="00080A6A" w:rsidRDefault="004502F0" w:rsidP="004502F0">
            <w:pPr>
              <w:rPr>
                <w:rFonts w:asciiTheme="minorHAnsi" w:hAnsiTheme="minorHAnsi"/>
                <w:color w:val="000000" w:themeColor="text1"/>
              </w:rPr>
            </w:pPr>
          </w:p>
        </w:tc>
      </w:tr>
    </w:tbl>
    <w:p w14:paraId="781AC632" w14:textId="77777777" w:rsidR="00CC52BB" w:rsidRDefault="00CC52BB" w:rsidP="00CC52BB">
      <w:pPr>
        <w:rPr>
          <w:rFonts w:asciiTheme="minorHAnsi" w:hAnsiTheme="minorHAnsi"/>
          <w:b/>
          <w:color w:val="000000" w:themeColor="text1"/>
        </w:rPr>
      </w:pPr>
    </w:p>
    <w:p w14:paraId="05303609" w14:textId="25959FA8" w:rsidR="00CC52BB" w:rsidRPr="00080A6A" w:rsidRDefault="00CC52BB" w:rsidP="00CC52BB">
      <w:pPr>
        <w:rPr>
          <w:rFonts w:asciiTheme="minorHAnsi" w:hAnsiTheme="minorHAnsi"/>
          <w:b/>
          <w:color w:val="000000" w:themeColor="text1"/>
        </w:rPr>
      </w:pPr>
      <w:r w:rsidRPr="00080A6A">
        <w:rPr>
          <w:rFonts w:asciiTheme="minorHAnsi" w:hAnsiTheme="minorHAnsi"/>
          <w:b/>
          <w:color w:val="000000" w:themeColor="text1"/>
        </w:rPr>
        <w:t>Is the application, as outlined above, suitable for access to the ARCHER2 service?</w:t>
      </w:r>
      <w:r w:rsidRPr="00080A6A">
        <w:rPr>
          <w:rFonts w:asciiTheme="minorHAnsi" w:hAnsiTheme="minorHAnsi"/>
          <w:color w:val="000000" w:themeColor="text1"/>
        </w:rPr>
        <w:t xml:space="preserve"> </w:t>
      </w:r>
      <w:r w:rsidRPr="00080A6A">
        <w:rPr>
          <w:rFonts w:asciiTheme="minorHAnsi" w:hAnsiTheme="minorHAnsi"/>
          <w:b/>
          <w:color w:val="000000" w:themeColor="text1"/>
        </w:rPr>
        <w:t>Yes / No</w:t>
      </w:r>
    </w:p>
    <w:p w14:paraId="05DE6F01" w14:textId="77777777" w:rsidR="00597915" w:rsidRPr="00080A6A" w:rsidRDefault="00597915" w:rsidP="00C07BB3">
      <w:pPr>
        <w:rPr>
          <w:rFonts w:asciiTheme="minorHAnsi" w:hAnsiTheme="minorHAnsi"/>
          <w:color w:val="000000" w:themeColor="text1"/>
        </w:rPr>
      </w:pPr>
    </w:p>
    <w:p w14:paraId="2ACC65AC" w14:textId="6A8FC3E1" w:rsidR="0098781F" w:rsidRPr="00080A6A" w:rsidRDefault="0098781F">
      <w:pPr>
        <w:rPr>
          <w:rFonts w:asciiTheme="minorHAnsi" w:hAnsiTheme="minorHAnsi"/>
          <w:color w:val="000000" w:themeColor="text1"/>
        </w:rPr>
      </w:pPr>
      <w:r w:rsidRPr="00080A6A">
        <w:rPr>
          <w:rFonts w:asciiTheme="minorHAnsi" w:hAnsiTheme="minorHAnsi"/>
          <w:b/>
          <w:color w:val="000000" w:themeColor="text1"/>
        </w:rPr>
        <w:t>Name:</w:t>
      </w:r>
      <w:r w:rsidRPr="00080A6A">
        <w:rPr>
          <w:rFonts w:asciiTheme="minorHAnsi" w:hAnsiTheme="minorHAnsi"/>
          <w:color w:val="000000" w:themeColor="text1"/>
        </w:rPr>
        <w:tab/>
      </w:r>
      <w:r w:rsidR="00597915" w:rsidRPr="00080A6A">
        <w:rPr>
          <w:rFonts w:asciiTheme="minorHAnsi" w:hAnsiTheme="minorHAnsi"/>
          <w:color w:val="000000" w:themeColor="text1"/>
          <w:highlight w:val="cyan"/>
        </w:rPr>
        <w:t>[Enter name]</w:t>
      </w:r>
    </w:p>
    <w:p w14:paraId="7E6540B0" w14:textId="23B855B1" w:rsidR="0098781F" w:rsidRPr="00080A6A" w:rsidRDefault="0098781F">
      <w:pPr>
        <w:rPr>
          <w:rFonts w:asciiTheme="minorHAnsi" w:hAnsiTheme="minorHAnsi"/>
          <w:color w:val="000000" w:themeColor="text1"/>
        </w:rPr>
      </w:pPr>
      <w:r w:rsidRPr="00080A6A">
        <w:rPr>
          <w:rFonts w:asciiTheme="minorHAnsi" w:hAnsiTheme="minorHAnsi"/>
          <w:b/>
          <w:color w:val="000000" w:themeColor="text1"/>
        </w:rPr>
        <w:t>Position:</w:t>
      </w:r>
      <w:r w:rsidRPr="00080A6A">
        <w:rPr>
          <w:rFonts w:asciiTheme="minorHAnsi" w:hAnsiTheme="minorHAnsi"/>
          <w:color w:val="000000" w:themeColor="text1"/>
        </w:rPr>
        <w:t xml:space="preserve"> </w:t>
      </w:r>
      <w:r w:rsidR="00597915" w:rsidRPr="00080A6A">
        <w:rPr>
          <w:rFonts w:asciiTheme="minorHAnsi" w:hAnsiTheme="minorHAnsi"/>
          <w:color w:val="000000" w:themeColor="text1"/>
          <w:highlight w:val="cyan"/>
        </w:rPr>
        <w:t>[Enter job title]</w:t>
      </w:r>
    </w:p>
    <w:p w14:paraId="04EC1D36" w14:textId="571DBA86" w:rsidR="0098781F" w:rsidRPr="00080A6A" w:rsidRDefault="0098781F" w:rsidP="00C07BB3">
      <w:pPr>
        <w:rPr>
          <w:rFonts w:asciiTheme="minorHAnsi" w:hAnsiTheme="minorHAnsi"/>
          <w:color w:val="000000" w:themeColor="text1"/>
        </w:rPr>
      </w:pPr>
      <w:r w:rsidRPr="00080A6A">
        <w:rPr>
          <w:rFonts w:asciiTheme="minorHAnsi" w:hAnsiTheme="minorHAnsi"/>
          <w:b/>
          <w:color w:val="000000" w:themeColor="text1"/>
        </w:rPr>
        <w:t>Date:</w:t>
      </w:r>
      <w:r w:rsidR="00597915" w:rsidRPr="00080A6A">
        <w:rPr>
          <w:rFonts w:asciiTheme="minorHAnsi" w:hAnsiTheme="minorHAnsi"/>
          <w:color w:val="000000" w:themeColor="text1"/>
        </w:rPr>
        <w:t xml:space="preserve"> </w:t>
      </w:r>
      <w:r w:rsidR="00597915" w:rsidRPr="00080A6A">
        <w:rPr>
          <w:rFonts w:asciiTheme="minorHAnsi" w:hAnsiTheme="minorHAnsi"/>
          <w:color w:val="000000" w:themeColor="text1"/>
          <w:highlight w:val="cyan"/>
        </w:rPr>
        <w:t>[Enter date completed]</w:t>
      </w:r>
    </w:p>
    <w:sectPr w:rsidR="0098781F" w:rsidRPr="00080A6A" w:rsidSect="00420685">
      <w:headerReference w:type="even" r:id="rId19"/>
      <w:headerReference w:type="default" r:id="rId20"/>
      <w:footerReference w:type="even" r:id="rId21"/>
      <w:footerReference w:type="default" r:id="rId22"/>
      <w:headerReference w:type="first" r:id="rId23"/>
      <w:footerReference w:type="first" r:id="rId24"/>
      <w:footnotePr>
        <w:pos w:val="beneathText"/>
      </w:footnotePr>
      <w:pgSz w:w="11894" w:h="16837"/>
      <w:pgMar w:top="1418"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64A1E" w14:textId="77777777" w:rsidR="00F92A3E" w:rsidRDefault="00F92A3E">
      <w:r>
        <w:separator/>
      </w:r>
    </w:p>
  </w:endnote>
  <w:endnote w:type="continuationSeparator" w:id="0">
    <w:p w14:paraId="5AA07045" w14:textId="77777777" w:rsidR="00F92A3E" w:rsidRDefault="00F9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80"/>
    <w:family w:val="auto"/>
    <w:pitch w:val="default"/>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lbany AMT">
    <w:altName w:val="Arial"/>
    <w:panose1 w:val="020B0604020202020204"/>
    <w:charset w:val="00"/>
    <w:family w:val="swiss"/>
    <w:pitch w:val="variable"/>
  </w:font>
  <w:font w:name="Lucidasans">
    <w:altName w:val="Times New Roman"/>
    <w:panose1 w:val="020B0604020202020204"/>
    <w:charset w:val="00"/>
    <w:family w:val="auto"/>
    <w:pitch w:val="variable"/>
  </w:font>
  <w:font w:name="Cumberland AMT">
    <w:altName w:val="Courier New"/>
    <w:panose1 w:val="020B0604020202020204"/>
    <w:charset w:val="00"/>
    <w:family w:val="modern"/>
    <w:pitch w:val="default"/>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CF16" w14:textId="77777777" w:rsidR="00C94360" w:rsidRDefault="00C94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67F5" w14:textId="39FDF2EA" w:rsidR="00EE6A21" w:rsidRPr="00E23671" w:rsidRDefault="00EE6A21" w:rsidP="00420685">
    <w:pPr>
      <w:pStyle w:val="Footer"/>
      <w:jc w:val="center"/>
      <w:rPr>
        <w:rStyle w:val="PageNumber"/>
        <w:rFonts w:asciiTheme="minorHAnsi" w:hAnsiTheme="minorHAnsi"/>
        <w:sz w:val="20"/>
        <w:szCs w:val="20"/>
      </w:rPr>
    </w:pPr>
    <w:r>
      <w:rPr>
        <w:rFonts w:asciiTheme="minorHAnsi" w:hAnsiTheme="minorHAnsi"/>
        <w:sz w:val="20"/>
        <w:szCs w:val="20"/>
      </w:rPr>
      <w:t xml:space="preserve">ARCHER2 </w:t>
    </w:r>
    <w:r w:rsidR="001C18AE">
      <w:rPr>
        <w:rFonts w:asciiTheme="minorHAnsi" w:hAnsiTheme="minorHAnsi"/>
        <w:sz w:val="20"/>
        <w:szCs w:val="20"/>
      </w:rPr>
      <w:t xml:space="preserve">Director’s Time </w:t>
    </w:r>
    <w:r w:rsidRPr="00E23671">
      <w:rPr>
        <w:rFonts w:asciiTheme="minorHAnsi" w:hAnsiTheme="minorHAnsi"/>
        <w:sz w:val="20"/>
        <w:szCs w:val="20"/>
      </w:rPr>
      <w:t xml:space="preserve">Application Form | </w:t>
    </w:r>
    <w:r w:rsidR="00C34FBF">
      <w:rPr>
        <w:rFonts w:asciiTheme="minorHAnsi" w:hAnsiTheme="minorHAnsi"/>
        <w:sz w:val="20"/>
        <w:szCs w:val="20"/>
      </w:rPr>
      <w:t>https://www.archer2.ac.uk</w:t>
    </w:r>
    <w:r w:rsidR="00C34FBF" w:rsidRPr="00E23671">
      <w:rPr>
        <w:rStyle w:val="PageNumber"/>
        <w:rFonts w:asciiTheme="minorHAnsi" w:hAnsiTheme="minorHAnsi"/>
        <w:sz w:val="20"/>
        <w:szCs w:val="20"/>
      </w:rPr>
      <w:t xml:space="preserve"> </w:t>
    </w:r>
  </w:p>
  <w:p w14:paraId="08C4FE65" w14:textId="77777777" w:rsidR="00EE6A21" w:rsidRPr="00E23671" w:rsidRDefault="00EE6A21" w:rsidP="00420685">
    <w:pPr>
      <w:pStyle w:val="Footer"/>
      <w:jc w:val="center"/>
      <w:rPr>
        <w:rStyle w:val="PageNumber"/>
        <w:rFonts w:asciiTheme="minorHAnsi" w:hAnsiTheme="minorHAnsi"/>
        <w:sz w:val="20"/>
        <w:szCs w:val="20"/>
      </w:rPr>
    </w:pPr>
  </w:p>
  <w:p w14:paraId="08601ABF" w14:textId="77777777" w:rsidR="00EE6A21" w:rsidRPr="00E23671" w:rsidRDefault="00EE6A21">
    <w:pPr>
      <w:pStyle w:val="Footer"/>
      <w:jc w:val="center"/>
      <w:rPr>
        <w:rFonts w:asciiTheme="minorHAnsi" w:hAnsiTheme="minorHAnsi"/>
        <w:sz w:val="20"/>
        <w:szCs w:val="20"/>
      </w:rPr>
    </w:pPr>
    <w:r w:rsidRPr="00E23671">
      <w:rPr>
        <w:rStyle w:val="PageNumber"/>
        <w:rFonts w:asciiTheme="minorHAnsi" w:hAnsiTheme="minorHAnsi"/>
        <w:sz w:val="20"/>
        <w:szCs w:val="20"/>
      </w:rPr>
      <w:t xml:space="preserve">Page </w:t>
    </w:r>
    <w:r w:rsidRPr="00E23671">
      <w:rPr>
        <w:rStyle w:val="PageNumber"/>
        <w:rFonts w:asciiTheme="minorHAnsi" w:hAnsiTheme="minorHAnsi"/>
        <w:sz w:val="20"/>
        <w:szCs w:val="20"/>
      </w:rPr>
      <w:fldChar w:fldCharType="begin"/>
    </w:r>
    <w:r w:rsidRPr="00E23671">
      <w:rPr>
        <w:rStyle w:val="PageNumber"/>
        <w:rFonts w:asciiTheme="minorHAnsi" w:hAnsiTheme="minorHAnsi"/>
        <w:sz w:val="20"/>
        <w:szCs w:val="20"/>
      </w:rPr>
      <w:instrText xml:space="preserve"> PAGE </w:instrText>
    </w:r>
    <w:r w:rsidRPr="00E23671">
      <w:rPr>
        <w:rStyle w:val="PageNumber"/>
        <w:rFonts w:asciiTheme="minorHAnsi" w:hAnsiTheme="minorHAnsi"/>
        <w:sz w:val="20"/>
        <w:szCs w:val="20"/>
      </w:rPr>
      <w:fldChar w:fldCharType="separate"/>
    </w:r>
    <w:r>
      <w:rPr>
        <w:rStyle w:val="PageNumber"/>
        <w:rFonts w:asciiTheme="minorHAnsi" w:hAnsiTheme="minorHAnsi"/>
        <w:noProof/>
        <w:sz w:val="20"/>
        <w:szCs w:val="20"/>
      </w:rPr>
      <w:t>10</w:t>
    </w:r>
    <w:r w:rsidRPr="00E23671">
      <w:rPr>
        <w:rStyle w:val="PageNumber"/>
        <w:rFonts w:asciiTheme="minorHAnsi" w:hAnsiTheme="minorHAnsi"/>
        <w:sz w:val="20"/>
        <w:szCs w:val="20"/>
      </w:rPr>
      <w:fldChar w:fldCharType="end"/>
    </w:r>
    <w:r w:rsidRPr="00E23671">
      <w:rPr>
        <w:rStyle w:val="PageNumber"/>
        <w:rFonts w:asciiTheme="minorHAnsi" w:hAnsiTheme="minorHAnsi"/>
        <w:sz w:val="20"/>
        <w:szCs w:val="20"/>
      </w:rPr>
      <w:t xml:space="preserve"> of </w:t>
    </w:r>
    <w:r w:rsidRPr="00E23671">
      <w:rPr>
        <w:rStyle w:val="PageNumber"/>
        <w:rFonts w:asciiTheme="minorHAnsi" w:hAnsiTheme="minorHAnsi"/>
        <w:sz w:val="20"/>
        <w:szCs w:val="20"/>
      </w:rPr>
      <w:fldChar w:fldCharType="begin"/>
    </w:r>
    <w:r w:rsidRPr="00E23671">
      <w:rPr>
        <w:rStyle w:val="PageNumber"/>
        <w:rFonts w:asciiTheme="minorHAnsi" w:hAnsiTheme="minorHAnsi"/>
        <w:sz w:val="20"/>
        <w:szCs w:val="20"/>
      </w:rPr>
      <w:instrText xml:space="preserve"> NUMPAGES \*Arabic </w:instrText>
    </w:r>
    <w:r w:rsidRPr="00E23671">
      <w:rPr>
        <w:rStyle w:val="PageNumber"/>
        <w:rFonts w:asciiTheme="minorHAnsi" w:hAnsiTheme="minorHAnsi"/>
        <w:sz w:val="20"/>
        <w:szCs w:val="20"/>
      </w:rPr>
      <w:fldChar w:fldCharType="separate"/>
    </w:r>
    <w:r>
      <w:rPr>
        <w:rStyle w:val="PageNumber"/>
        <w:rFonts w:asciiTheme="minorHAnsi" w:hAnsiTheme="minorHAnsi"/>
        <w:noProof/>
        <w:sz w:val="20"/>
        <w:szCs w:val="20"/>
      </w:rPr>
      <w:t>10</w:t>
    </w:r>
    <w:r w:rsidRPr="00E23671">
      <w:rPr>
        <w:rStyle w:val="PageNumber"/>
        <w:rFonts w:asciiTheme="minorHAnsi" w:hAnsi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0BF5" w14:textId="77777777" w:rsidR="00C94360" w:rsidRDefault="00C94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9449D" w14:textId="77777777" w:rsidR="00F92A3E" w:rsidRDefault="00F92A3E">
      <w:r>
        <w:separator/>
      </w:r>
    </w:p>
  </w:footnote>
  <w:footnote w:type="continuationSeparator" w:id="0">
    <w:p w14:paraId="1B7F2485" w14:textId="77777777" w:rsidR="00F92A3E" w:rsidRDefault="00F9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9B9D" w14:textId="77777777" w:rsidR="00190E50" w:rsidRDefault="00190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27A5" w14:textId="70A31B4B" w:rsidR="00EE6A21" w:rsidRDefault="00EE6A21" w:rsidP="00597915">
    <w:pPr>
      <w:pStyle w:val="Header"/>
      <w:jc w:val="right"/>
    </w:pPr>
    <w:r>
      <w:rPr>
        <w:noProof/>
      </w:rPr>
      <w:drawing>
        <wp:inline distT="0" distB="0" distL="0" distR="0" wp14:anchorId="3C5B0747" wp14:editId="4DA695AA">
          <wp:extent cx="1533600" cy="4320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cher2 logo.png"/>
                  <pic:cNvPicPr/>
                </pic:nvPicPr>
                <pic:blipFill>
                  <a:blip r:embed="rId1"/>
                  <a:stretch>
                    <a:fillRect/>
                  </a:stretch>
                </pic:blipFill>
                <pic:spPr>
                  <a:xfrm>
                    <a:off x="0" y="0"/>
                    <a:ext cx="1533600" cy="43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D866" w14:textId="77777777" w:rsidR="00190E50" w:rsidRDefault="00190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02EE7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suff w:val="nothing"/>
      <w:lvlText w:val=""/>
      <w:lvlJc w:val="left"/>
      <w:pPr>
        <w:tabs>
          <w:tab w:val="num" w:pos="0"/>
        </w:tabs>
        <w:ind w:left="0" w:firstLine="0"/>
      </w:pPr>
      <w:rPr>
        <w:rFonts w:ascii="Symbol" w:hAnsi="Symbol"/>
        <w:color w:val="auto"/>
        <w:sz w:val="24"/>
        <w:szCs w:val="24"/>
      </w:rPr>
    </w:lvl>
  </w:abstractNum>
  <w:abstractNum w:abstractNumId="3" w15:restartNumberingAfterBreak="0">
    <w:nsid w:val="00000003"/>
    <w:multiLevelType w:val="multilevel"/>
    <w:tmpl w:val="06321DC6"/>
    <w:name w:val="WW8Num3"/>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rPr>
        <w:b/>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15:restartNumberingAfterBreak="0">
    <w:nsid w:val="00000004"/>
    <w:multiLevelType w:val="singleLevel"/>
    <w:tmpl w:val="00000004"/>
    <w:name w:val="WW8Num4"/>
    <w:lvl w:ilvl="0">
      <w:start w:val="1"/>
      <w:numFmt w:val="lowerLetter"/>
      <w:suff w:val="nothing"/>
      <w:lvlText w:val="%1."/>
      <w:lvlJc w:val="left"/>
      <w:pPr>
        <w:tabs>
          <w:tab w:val="num" w:pos="0"/>
        </w:tabs>
        <w:ind w:left="0" w:firstLine="0"/>
      </w:pPr>
    </w:lvl>
  </w:abstractNum>
  <w:abstractNum w:abstractNumId="5"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lowerLetter"/>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6" w15:restartNumberingAfterBreak="0">
    <w:nsid w:val="00000006"/>
    <w:multiLevelType w:val="multilevel"/>
    <w:tmpl w:val="00000006"/>
    <w:name w:val="WW8Num6"/>
    <w:lvl w:ilvl="0">
      <w:start w:val="1"/>
      <w:numFmt w:val="lowerLetter"/>
      <w:suff w:val="nothing"/>
      <w:lvlText w:val="%1."/>
      <w:lvlJc w:val="left"/>
      <w:pPr>
        <w:tabs>
          <w:tab w:val="num" w:pos="720"/>
        </w:tabs>
        <w:ind w:left="720" w:firstLine="0"/>
      </w:pPr>
    </w:lvl>
    <w:lvl w:ilvl="1">
      <w:start w:val="1"/>
      <w:numFmt w:val="lowerLetter"/>
      <w:suff w:val="nothing"/>
      <w:lvlText w:val="%2."/>
      <w:lvlJc w:val="left"/>
      <w:pPr>
        <w:tabs>
          <w:tab w:val="num" w:pos="720"/>
        </w:tabs>
        <w:ind w:left="720" w:firstLine="0"/>
      </w:pPr>
    </w:lvl>
    <w:lvl w:ilvl="2">
      <w:start w:val="1"/>
      <w:numFmt w:val="lowerRoman"/>
      <w:suff w:val="nothing"/>
      <w:lvlText w:val="%3."/>
      <w:lvlJc w:val="right"/>
      <w:pPr>
        <w:tabs>
          <w:tab w:val="num" w:pos="720"/>
        </w:tabs>
        <w:ind w:left="720" w:firstLine="0"/>
      </w:pPr>
    </w:lvl>
    <w:lvl w:ilvl="3">
      <w:start w:val="1"/>
      <w:numFmt w:val="decimal"/>
      <w:suff w:val="nothing"/>
      <w:lvlText w:val="%4."/>
      <w:lvlJc w:val="left"/>
      <w:pPr>
        <w:tabs>
          <w:tab w:val="num" w:pos="720"/>
        </w:tabs>
        <w:ind w:left="720" w:firstLine="0"/>
      </w:pPr>
    </w:lvl>
    <w:lvl w:ilvl="4">
      <w:start w:val="1"/>
      <w:numFmt w:val="lowerLetter"/>
      <w:suff w:val="nothing"/>
      <w:lvlText w:val="%5."/>
      <w:lvlJc w:val="left"/>
      <w:pPr>
        <w:tabs>
          <w:tab w:val="num" w:pos="720"/>
        </w:tabs>
        <w:ind w:left="720" w:firstLine="0"/>
      </w:pPr>
    </w:lvl>
    <w:lvl w:ilvl="5">
      <w:start w:val="1"/>
      <w:numFmt w:val="lowerRoman"/>
      <w:suff w:val="nothing"/>
      <w:lvlText w:val="%6."/>
      <w:lvlJc w:val="right"/>
      <w:pPr>
        <w:tabs>
          <w:tab w:val="num" w:pos="720"/>
        </w:tabs>
        <w:ind w:left="720" w:firstLine="0"/>
      </w:pPr>
    </w:lvl>
    <w:lvl w:ilvl="6">
      <w:start w:val="1"/>
      <w:numFmt w:val="decimal"/>
      <w:suff w:val="nothing"/>
      <w:lvlText w:val="%7."/>
      <w:lvlJc w:val="left"/>
      <w:pPr>
        <w:tabs>
          <w:tab w:val="num" w:pos="720"/>
        </w:tabs>
        <w:ind w:left="720" w:firstLine="0"/>
      </w:pPr>
    </w:lvl>
    <w:lvl w:ilvl="7">
      <w:start w:val="1"/>
      <w:numFmt w:val="lowerLetter"/>
      <w:suff w:val="nothing"/>
      <w:lvlText w:val="%8."/>
      <w:lvlJc w:val="left"/>
      <w:pPr>
        <w:tabs>
          <w:tab w:val="num" w:pos="720"/>
        </w:tabs>
        <w:ind w:left="720" w:firstLine="0"/>
      </w:pPr>
    </w:lvl>
    <w:lvl w:ilvl="8">
      <w:start w:val="1"/>
      <w:numFmt w:val="lowerRoman"/>
      <w:suff w:val="nothing"/>
      <w:lvlText w:val="%9."/>
      <w:lvlJc w:val="right"/>
      <w:pPr>
        <w:tabs>
          <w:tab w:val="num" w:pos="720"/>
        </w:tabs>
        <w:ind w:left="720" w:firstLine="0"/>
      </w:pPr>
    </w:lvl>
  </w:abstractNum>
  <w:abstractNum w:abstractNumId="7" w15:restartNumberingAfterBreak="0">
    <w:nsid w:val="00000007"/>
    <w:multiLevelType w:val="singleLevel"/>
    <w:tmpl w:val="00000007"/>
    <w:name w:val="WW8Num7"/>
    <w:lvl w:ilvl="0">
      <w:start w:val="1"/>
      <w:numFmt w:val="decimal"/>
      <w:suff w:val="nothing"/>
      <w:lvlText w:val="%1."/>
      <w:lvlJc w:val="left"/>
      <w:pPr>
        <w:tabs>
          <w:tab w:val="num" w:pos="0"/>
        </w:tabs>
        <w:ind w:left="0" w:firstLine="0"/>
      </w:pPr>
    </w:lvl>
  </w:abstractNum>
  <w:abstractNum w:abstractNumId="8" w15:restartNumberingAfterBreak="0">
    <w:nsid w:val="00000008"/>
    <w:multiLevelType w:val="multilevel"/>
    <w:tmpl w:val="00000008"/>
    <w:name w:val="WW8Num8"/>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Wingdings 2" w:hAnsi="Wingdings 2" w:cs="StarSymbol"/>
        <w:sz w:val="18"/>
        <w:szCs w:val="18"/>
      </w:rPr>
    </w:lvl>
    <w:lvl w:ilvl="2">
      <w:start w:val="1"/>
      <w:numFmt w:val="bullet"/>
      <w:suff w:val="nothing"/>
      <w:lvlText w:val="■"/>
      <w:lvlJc w:val="left"/>
      <w:pPr>
        <w:tabs>
          <w:tab w:val="num" w:pos="0"/>
        </w:tabs>
        <w:ind w:left="0" w:firstLine="0"/>
      </w:pPr>
      <w:rPr>
        <w:rFonts w:ascii="StarSymbol" w:hAnsi="StarSymbol" w:cs="StarSymbol"/>
        <w:sz w:val="18"/>
        <w:szCs w:val="18"/>
      </w:rPr>
    </w:lvl>
    <w:lvl w:ilvl="3">
      <w:start w:val="1"/>
      <w:numFmt w:val="bullet"/>
      <w:suff w:val="nothing"/>
      <w:lvlText w:val=""/>
      <w:lvlJc w:val="left"/>
      <w:pPr>
        <w:tabs>
          <w:tab w:val="num" w:pos="0"/>
        </w:tabs>
        <w:ind w:left="0" w:firstLine="0"/>
      </w:pPr>
      <w:rPr>
        <w:rFonts w:ascii="Wingdings" w:hAnsi="Wingdings" w:cs="StarSymbol"/>
        <w:sz w:val="18"/>
        <w:szCs w:val="18"/>
      </w:rPr>
    </w:lvl>
    <w:lvl w:ilvl="4">
      <w:start w:val="1"/>
      <w:numFmt w:val="bullet"/>
      <w:suff w:val="nothing"/>
      <w:lvlText w:val=""/>
      <w:lvlJc w:val="left"/>
      <w:pPr>
        <w:tabs>
          <w:tab w:val="num" w:pos="0"/>
        </w:tabs>
        <w:ind w:left="0" w:firstLine="0"/>
      </w:pPr>
      <w:rPr>
        <w:rFonts w:ascii="Wingdings 2" w:hAnsi="Wingdings 2" w:cs="StarSymbol"/>
        <w:sz w:val="18"/>
        <w:szCs w:val="18"/>
      </w:rPr>
    </w:lvl>
    <w:lvl w:ilvl="5">
      <w:start w:val="1"/>
      <w:numFmt w:val="bullet"/>
      <w:suff w:val="nothing"/>
      <w:lvlText w:val="■"/>
      <w:lvlJc w:val="left"/>
      <w:pPr>
        <w:tabs>
          <w:tab w:val="num" w:pos="0"/>
        </w:tabs>
        <w:ind w:left="0" w:firstLine="0"/>
      </w:pPr>
      <w:rPr>
        <w:rFonts w:ascii="StarSymbol" w:hAnsi="StarSymbol" w:cs="StarSymbol"/>
        <w:sz w:val="18"/>
        <w:szCs w:val="18"/>
      </w:rPr>
    </w:lvl>
    <w:lvl w:ilvl="6">
      <w:start w:val="1"/>
      <w:numFmt w:val="bullet"/>
      <w:suff w:val="nothing"/>
      <w:lvlText w:val=""/>
      <w:lvlJc w:val="left"/>
      <w:pPr>
        <w:tabs>
          <w:tab w:val="num" w:pos="0"/>
        </w:tabs>
        <w:ind w:left="0" w:firstLine="0"/>
      </w:pPr>
      <w:rPr>
        <w:rFonts w:ascii="Wingdings" w:hAnsi="Wingdings" w:cs="StarSymbol"/>
        <w:sz w:val="18"/>
        <w:szCs w:val="18"/>
      </w:rPr>
    </w:lvl>
    <w:lvl w:ilvl="7">
      <w:start w:val="1"/>
      <w:numFmt w:val="bullet"/>
      <w:suff w:val="nothing"/>
      <w:lvlText w:val=""/>
      <w:lvlJc w:val="left"/>
      <w:pPr>
        <w:tabs>
          <w:tab w:val="num" w:pos="0"/>
        </w:tabs>
        <w:ind w:left="0" w:firstLine="0"/>
      </w:pPr>
      <w:rPr>
        <w:rFonts w:ascii="Wingdings 2" w:hAnsi="Wingdings 2" w:cs="StarSymbol"/>
        <w:sz w:val="18"/>
        <w:szCs w:val="18"/>
      </w:rPr>
    </w:lvl>
    <w:lvl w:ilvl="8">
      <w:start w:val="1"/>
      <w:numFmt w:val="bullet"/>
      <w:suff w:val="nothing"/>
      <w:lvlText w:val="■"/>
      <w:lvlJc w:val="left"/>
      <w:pPr>
        <w:tabs>
          <w:tab w:val="num" w:pos="0"/>
        </w:tabs>
        <w:ind w:left="0" w:firstLine="0"/>
      </w:pPr>
      <w:rPr>
        <w:rFonts w:ascii="StarSymbol" w:hAnsi="StarSymbol" w:cs="StarSymbol"/>
        <w:sz w:val="18"/>
        <w:szCs w:val="18"/>
      </w:rPr>
    </w:lvl>
  </w:abstractNum>
  <w:abstractNum w:abstractNumId="9" w15:restartNumberingAfterBreak="0">
    <w:nsid w:val="011B1BD5"/>
    <w:multiLevelType w:val="multilevel"/>
    <w:tmpl w:val="06321DC6"/>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rPr>
        <w:b/>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0" w15:restartNumberingAfterBreak="0">
    <w:nsid w:val="01C2272D"/>
    <w:multiLevelType w:val="hybridMultilevel"/>
    <w:tmpl w:val="0F9E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320D6"/>
    <w:multiLevelType w:val="multilevel"/>
    <w:tmpl w:val="1D58440E"/>
    <w:lvl w:ilvl="0">
      <w:start w:val="1"/>
      <w:numFmt w:val="decimal"/>
      <w:lvlText w:val="7.%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2" w15:restartNumberingAfterBreak="0">
    <w:nsid w:val="1EDA4068"/>
    <w:multiLevelType w:val="hybridMultilevel"/>
    <w:tmpl w:val="11BE2C4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20B50346"/>
    <w:multiLevelType w:val="hybridMultilevel"/>
    <w:tmpl w:val="70E6A28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265A0C29"/>
    <w:multiLevelType w:val="multilevel"/>
    <w:tmpl w:val="6B52A3E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9026C55"/>
    <w:multiLevelType w:val="multilevel"/>
    <w:tmpl w:val="06321DC6"/>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rPr>
        <w:b/>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6" w15:restartNumberingAfterBreak="0">
    <w:nsid w:val="2F312DF0"/>
    <w:multiLevelType w:val="multilevel"/>
    <w:tmpl w:val="FD1CD40E"/>
    <w:lvl w:ilvl="0">
      <w:start w:val="1"/>
      <w:numFmt w:val="decimal"/>
      <w:lvlText w:val="%1."/>
      <w:lvlJc w:val="left"/>
    </w:lvl>
    <w:lvl w:ilvl="1">
      <w:start w:val="1"/>
      <w:numFmt w:val="decimal"/>
      <w:lvlText w:val="%1.%2."/>
      <w:lvlJc w:val="left"/>
      <w:pPr>
        <w:ind w:left="284" w:firstLine="0"/>
      </w:pPr>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328C5E89"/>
    <w:multiLevelType w:val="hybridMultilevel"/>
    <w:tmpl w:val="FC3C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1276B"/>
    <w:multiLevelType w:val="multilevel"/>
    <w:tmpl w:val="F82A1F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15B5F"/>
    <w:multiLevelType w:val="hybridMultilevel"/>
    <w:tmpl w:val="2F4240F0"/>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0" w15:restartNumberingAfterBreak="0">
    <w:nsid w:val="43AC4EFE"/>
    <w:multiLevelType w:val="hybridMultilevel"/>
    <w:tmpl w:val="3A4CE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861594"/>
    <w:multiLevelType w:val="hybridMultilevel"/>
    <w:tmpl w:val="0338E2D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2" w15:restartNumberingAfterBreak="0">
    <w:nsid w:val="6B6A04EC"/>
    <w:multiLevelType w:val="multilevel"/>
    <w:tmpl w:val="090C6AD0"/>
    <w:lvl w:ilvl="0">
      <w:start w:val="1"/>
      <w:numFmt w:val="lowerLetter"/>
      <w:suff w:val="nothing"/>
      <w:lvlText w:val="%1."/>
      <w:lvlJc w:val="left"/>
      <w:pPr>
        <w:tabs>
          <w:tab w:val="num" w:pos="360"/>
        </w:tabs>
        <w:ind w:left="360" w:firstLine="0"/>
      </w:pPr>
      <w:rPr>
        <w:b/>
      </w:rPr>
    </w:lvl>
    <w:lvl w:ilvl="1">
      <w:start w:val="1"/>
      <w:numFmt w:val="lowerLetter"/>
      <w:suff w:val="nothing"/>
      <w:lvlText w:val="%2."/>
      <w:lvlJc w:val="left"/>
      <w:pPr>
        <w:tabs>
          <w:tab w:val="num" w:pos="360"/>
        </w:tabs>
        <w:ind w:left="360" w:firstLine="0"/>
      </w:pPr>
    </w:lvl>
    <w:lvl w:ilvl="2">
      <w:start w:val="1"/>
      <w:numFmt w:val="lowerRoman"/>
      <w:suff w:val="nothing"/>
      <w:lvlText w:val="%3."/>
      <w:lvlJc w:val="right"/>
      <w:pPr>
        <w:tabs>
          <w:tab w:val="num" w:pos="360"/>
        </w:tabs>
        <w:ind w:left="360" w:firstLine="0"/>
      </w:pPr>
    </w:lvl>
    <w:lvl w:ilvl="3">
      <w:start w:val="1"/>
      <w:numFmt w:val="decimal"/>
      <w:suff w:val="nothing"/>
      <w:lvlText w:val="%4."/>
      <w:lvlJc w:val="left"/>
      <w:pPr>
        <w:tabs>
          <w:tab w:val="num" w:pos="360"/>
        </w:tabs>
        <w:ind w:left="360" w:firstLine="0"/>
      </w:pPr>
    </w:lvl>
    <w:lvl w:ilvl="4">
      <w:start w:val="1"/>
      <w:numFmt w:val="lowerLetter"/>
      <w:suff w:val="nothing"/>
      <w:lvlText w:val="%5."/>
      <w:lvlJc w:val="left"/>
      <w:pPr>
        <w:tabs>
          <w:tab w:val="num" w:pos="360"/>
        </w:tabs>
        <w:ind w:left="360" w:firstLine="0"/>
      </w:pPr>
    </w:lvl>
    <w:lvl w:ilvl="5">
      <w:start w:val="1"/>
      <w:numFmt w:val="lowerRoman"/>
      <w:suff w:val="nothing"/>
      <w:lvlText w:val="%6."/>
      <w:lvlJc w:val="right"/>
      <w:pPr>
        <w:tabs>
          <w:tab w:val="num" w:pos="360"/>
        </w:tabs>
        <w:ind w:left="360" w:firstLine="0"/>
      </w:pPr>
    </w:lvl>
    <w:lvl w:ilvl="6">
      <w:start w:val="1"/>
      <w:numFmt w:val="decimal"/>
      <w:suff w:val="nothing"/>
      <w:lvlText w:val="%7."/>
      <w:lvlJc w:val="left"/>
      <w:pPr>
        <w:tabs>
          <w:tab w:val="num" w:pos="360"/>
        </w:tabs>
        <w:ind w:left="360" w:firstLine="0"/>
      </w:pPr>
    </w:lvl>
    <w:lvl w:ilvl="7">
      <w:start w:val="1"/>
      <w:numFmt w:val="lowerLetter"/>
      <w:suff w:val="nothing"/>
      <w:lvlText w:val="%8."/>
      <w:lvlJc w:val="left"/>
      <w:pPr>
        <w:tabs>
          <w:tab w:val="num" w:pos="360"/>
        </w:tabs>
        <w:ind w:left="360" w:firstLine="0"/>
      </w:pPr>
    </w:lvl>
    <w:lvl w:ilvl="8">
      <w:start w:val="1"/>
      <w:numFmt w:val="lowerRoman"/>
      <w:suff w:val="nothing"/>
      <w:lvlText w:val="%9."/>
      <w:lvlJc w:val="right"/>
      <w:pPr>
        <w:tabs>
          <w:tab w:val="num" w:pos="360"/>
        </w:tabs>
        <w:ind w:left="360" w:firstLine="0"/>
      </w:pPr>
    </w:lvl>
  </w:abstractNum>
  <w:abstractNum w:abstractNumId="23" w15:restartNumberingAfterBreak="0">
    <w:nsid w:val="71C150DC"/>
    <w:multiLevelType w:val="multilevel"/>
    <w:tmpl w:val="06321DC6"/>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rPr>
        <w:b/>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4" w15:restartNumberingAfterBreak="0">
    <w:nsid w:val="76DB7FBE"/>
    <w:multiLevelType w:val="hybridMultilevel"/>
    <w:tmpl w:val="DC5A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2"/>
  </w:num>
  <w:num w:numId="10">
    <w:abstractNumId w:val="19"/>
  </w:num>
  <w:num w:numId="11">
    <w:abstractNumId w:val="0"/>
  </w:num>
  <w:num w:numId="12">
    <w:abstractNumId w:val="14"/>
  </w:num>
  <w:num w:numId="13">
    <w:abstractNumId w:val="17"/>
  </w:num>
  <w:num w:numId="14">
    <w:abstractNumId w:val="10"/>
  </w:num>
  <w:num w:numId="15">
    <w:abstractNumId w:val="18"/>
  </w:num>
  <w:num w:numId="16">
    <w:abstractNumId w:val="24"/>
  </w:num>
  <w:num w:numId="17">
    <w:abstractNumId w:val="20"/>
  </w:num>
  <w:num w:numId="18">
    <w:abstractNumId w:val="11"/>
  </w:num>
  <w:num w:numId="19">
    <w:abstractNumId w:val="13"/>
  </w:num>
  <w:num w:numId="20">
    <w:abstractNumId w:val="21"/>
  </w:num>
  <w:num w:numId="21">
    <w:abstractNumId w:val="15"/>
  </w:num>
  <w:num w:numId="22">
    <w:abstractNumId w:val="9"/>
  </w:num>
  <w:num w:numId="23">
    <w:abstractNumId w:val="12"/>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proofState w:spelling="clean" w:grammar="clean"/>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07E"/>
    <w:rsid w:val="00000FF3"/>
    <w:rsid w:val="00010703"/>
    <w:rsid w:val="00025C55"/>
    <w:rsid w:val="00027C03"/>
    <w:rsid w:val="000439C7"/>
    <w:rsid w:val="000506C7"/>
    <w:rsid w:val="00055AC3"/>
    <w:rsid w:val="00055B22"/>
    <w:rsid w:val="00063A42"/>
    <w:rsid w:val="00074190"/>
    <w:rsid w:val="00080A6A"/>
    <w:rsid w:val="00093B07"/>
    <w:rsid w:val="000A5482"/>
    <w:rsid w:val="000B6A4E"/>
    <w:rsid w:val="000B6E9D"/>
    <w:rsid w:val="000C683E"/>
    <w:rsid w:val="000E7BBD"/>
    <w:rsid w:val="000F756C"/>
    <w:rsid w:val="00106111"/>
    <w:rsid w:val="00117780"/>
    <w:rsid w:val="00124AB2"/>
    <w:rsid w:val="00130F74"/>
    <w:rsid w:val="00131D3A"/>
    <w:rsid w:val="0013336C"/>
    <w:rsid w:val="00142CD3"/>
    <w:rsid w:val="001430FE"/>
    <w:rsid w:val="00143BB8"/>
    <w:rsid w:val="001666B9"/>
    <w:rsid w:val="00170E97"/>
    <w:rsid w:val="00190E50"/>
    <w:rsid w:val="001A24F1"/>
    <w:rsid w:val="001A3A15"/>
    <w:rsid w:val="001B7D20"/>
    <w:rsid w:val="001C18AE"/>
    <w:rsid w:val="001C21FE"/>
    <w:rsid w:val="001D14E3"/>
    <w:rsid w:val="001D61FB"/>
    <w:rsid w:val="001F0519"/>
    <w:rsid w:val="001F71D4"/>
    <w:rsid w:val="00200011"/>
    <w:rsid w:val="00202482"/>
    <w:rsid w:val="00213972"/>
    <w:rsid w:val="002173E1"/>
    <w:rsid w:val="002175BD"/>
    <w:rsid w:val="00225F07"/>
    <w:rsid w:val="00235063"/>
    <w:rsid w:val="00236A39"/>
    <w:rsid w:val="002911EC"/>
    <w:rsid w:val="002A4499"/>
    <w:rsid w:val="002A5E19"/>
    <w:rsid w:val="002A74FA"/>
    <w:rsid w:val="002B252F"/>
    <w:rsid w:val="002B5279"/>
    <w:rsid w:val="002B79D8"/>
    <w:rsid w:val="002C21D6"/>
    <w:rsid w:val="002D08CA"/>
    <w:rsid w:val="002F644C"/>
    <w:rsid w:val="0030456D"/>
    <w:rsid w:val="003057DC"/>
    <w:rsid w:val="00310792"/>
    <w:rsid w:val="00322990"/>
    <w:rsid w:val="00332405"/>
    <w:rsid w:val="00345AE6"/>
    <w:rsid w:val="003465FD"/>
    <w:rsid w:val="00381044"/>
    <w:rsid w:val="00384A0A"/>
    <w:rsid w:val="00391182"/>
    <w:rsid w:val="003943F5"/>
    <w:rsid w:val="003C31B9"/>
    <w:rsid w:val="003C7FC7"/>
    <w:rsid w:val="003D7B1A"/>
    <w:rsid w:val="003E0DBC"/>
    <w:rsid w:val="003F0D6C"/>
    <w:rsid w:val="003F6028"/>
    <w:rsid w:val="003F663D"/>
    <w:rsid w:val="00417AD3"/>
    <w:rsid w:val="00420685"/>
    <w:rsid w:val="004218E1"/>
    <w:rsid w:val="00446D0E"/>
    <w:rsid w:val="004502F0"/>
    <w:rsid w:val="004518D1"/>
    <w:rsid w:val="004579E7"/>
    <w:rsid w:val="00463601"/>
    <w:rsid w:val="00467154"/>
    <w:rsid w:val="00476585"/>
    <w:rsid w:val="004B0D6D"/>
    <w:rsid w:val="004D35B2"/>
    <w:rsid w:val="00500D49"/>
    <w:rsid w:val="00533C27"/>
    <w:rsid w:val="005418E6"/>
    <w:rsid w:val="0054317C"/>
    <w:rsid w:val="005702D8"/>
    <w:rsid w:val="00581DA9"/>
    <w:rsid w:val="00597915"/>
    <w:rsid w:val="005C4EA7"/>
    <w:rsid w:val="005D1E68"/>
    <w:rsid w:val="00601FCA"/>
    <w:rsid w:val="006260ED"/>
    <w:rsid w:val="006267C3"/>
    <w:rsid w:val="00667C75"/>
    <w:rsid w:val="00670AB9"/>
    <w:rsid w:val="00690439"/>
    <w:rsid w:val="00690AA7"/>
    <w:rsid w:val="00691DF1"/>
    <w:rsid w:val="0069346A"/>
    <w:rsid w:val="006A2F7E"/>
    <w:rsid w:val="006B38FB"/>
    <w:rsid w:val="006D1D8C"/>
    <w:rsid w:val="006E4330"/>
    <w:rsid w:val="006F40EA"/>
    <w:rsid w:val="00730937"/>
    <w:rsid w:val="00734BBB"/>
    <w:rsid w:val="00734E81"/>
    <w:rsid w:val="00736B64"/>
    <w:rsid w:val="007565A1"/>
    <w:rsid w:val="00766FD7"/>
    <w:rsid w:val="00773429"/>
    <w:rsid w:val="0079749B"/>
    <w:rsid w:val="007A593C"/>
    <w:rsid w:val="007B5A6B"/>
    <w:rsid w:val="007C3213"/>
    <w:rsid w:val="007E3A96"/>
    <w:rsid w:val="007E5744"/>
    <w:rsid w:val="007F462A"/>
    <w:rsid w:val="00807473"/>
    <w:rsid w:val="00821B07"/>
    <w:rsid w:val="008230B5"/>
    <w:rsid w:val="008261A7"/>
    <w:rsid w:val="00832AF0"/>
    <w:rsid w:val="00836A01"/>
    <w:rsid w:val="00853B81"/>
    <w:rsid w:val="00853FFF"/>
    <w:rsid w:val="00857181"/>
    <w:rsid w:val="0087279D"/>
    <w:rsid w:val="00877442"/>
    <w:rsid w:val="008844A9"/>
    <w:rsid w:val="008851EC"/>
    <w:rsid w:val="0089242B"/>
    <w:rsid w:val="008937F4"/>
    <w:rsid w:val="008B6940"/>
    <w:rsid w:val="008C067C"/>
    <w:rsid w:val="008C302A"/>
    <w:rsid w:val="008C5B08"/>
    <w:rsid w:val="008D6700"/>
    <w:rsid w:val="008E1483"/>
    <w:rsid w:val="008E206B"/>
    <w:rsid w:val="008E25E1"/>
    <w:rsid w:val="008F2B0D"/>
    <w:rsid w:val="008F4492"/>
    <w:rsid w:val="008F5386"/>
    <w:rsid w:val="009002C7"/>
    <w:rsid w:val="009006DA"/>
    <w:rsid w:val="00912E1D"/>
    <w:rsid w:val="00924E93"/>
    <w:rsid w:val="00925A89"/>
    <w:rsid w:val="009371ED"/>
    <w:rsid w:val="00937F51"/>
    <w:rsid w:val="00941AB8"/>
    <w:rsid w:val="00954BB8"/>
    <w:rsid w:val="00957503"/>
    <w:rsid w:val="00957835"/>
    <w:rsid w:val="009760D2"/>
    <w:rsid w:val="009861FA"/>
    <w:rsid w:val="0098781F"/>
    <w:rsid w:val="00993878"/>
    <w:rsid w:val="009943BF"/>
    <w:rsid w:val="00996F17"/>
    <w:rsid w:val="009B46DC"/>
    <w:rsid w:val="009B6E81"/>
    <w:rsid w:val="009D2FAA"/>
    <w:rsid w:val="009D5518"/>
    <w:rsid w:val="009F44EB"/>
    <w:rsid w:val="009F7FE9"/>
    <w:rsid w:val="00A04DBC"/>
    <w:rsid w:val="00A0730D"/>
    <w:rsid w:val="00A210A9"/>
    <w:rsid w:val="00A27804"/>
    <w:rsid w:val="00A37235"/>
    <w:rsid w:val="00A470AD"/>
    <w:rsid w:val="00A47A6C"/>
    <w:rsid w:val="00A5620A"/>
    <w:rsid w:val="00A577E8"/>
    <w:rsid w:val="00A645FC"/>
    <w:rsid w:val="00A913E0"/>
    <w:rsid w:val="00A97D16"/>
    <w:rsid w:val="00AA2851"/>
    <w:rsid w:val="00AB489C"/>
    <w:rsid w:val="00AD2CC5"/>
    <w:rsid w:val="00AD4F4F"/>
    <w:rsid w:val="00AF4FF8"/>
    <w:rsid w:val="00B11BE9"/>
    <w:rsid w:val="00B231C3"/>
    <w:rsid w:val="00B2516E"/>
    <w:rsid w:val="00B4531B"/>
    <w:rsid w:val="00B62F14"/>
    <w:rsid w:val="00B746C8"/>
    <w:rsid w:val="00B74F35"/>
    <w:rsid w:val="00B8780D"/>
    <w:rsid w:val="00B978D0"/>
    <w:rsid w:val="00BB0CF0"/>
    <w:rsid w:val="00BB22DF"/>
    <w:rsid w:val="00BD52EF"/>
    <w:rsid w:val="00BF736D"/>
    <w:rsid w:val="00C0120E"/>
    <w:rsid w:val="00C016EB"/>
    <w:rsid w:val="00C07BB3"/>
    <w:rsid w:val="00C34FBF"/>
    <w:rsid w:val="00C42A86"/>
    <w:rsid w:val="00C45847"/>
    <w:rsid w:val="00C551D9"/>
    <w:rsid w:val="00C86202"/>
    <w:rsid w:val="00C864FE"/>
    <w:rsid w:val="00C94360"/>
    <w:rsid w:val="00C95763"/>
    <w:rsid w:val="00CC52BB"/>
    <w:rsid w:val="00CD5DF5"/>
    <w:rsid w:val="00CE12CB"/>
    <w:rsid w:val="00CE258C"/>
    <w:rsid w:val="00CE6C7E"/>
    <w:rsid w:val="00CF5FFC"/>
    <w:rsid w:val="00D1018A"/>
    <w:rsid w:val="00D127F0"/>
    <w:rsid w:val="00D21AED"/>
    <w:rsid w:val="00D35F48"/>
    <w:rsid w:val="00D405BF"/>
    <w:rsid w:val="00D4660A"/>
    <w:rsid w:val="00D47350"/>
    <w:rsid w:val="00D47C0E"/>
    <w:rsid w:val="00D52EFC"/>
    <w:rsid w:val="00D53FBA"/>
    <w:rsid w:val="00D54FCF"/>
    <w:rsid w:val="00D62211"/>
    <w:rsid w:val="00D640CD"/>
    <w:rsid w:val="00D72C93"/>
    <w:rsid w:val="00D81B2A"/>
    <w:rsid w:val="00DA6042"/>
    <w:rsid w:val="00DB48EB"/>
    <w:rsid w:val="00DC2FE0"/>
    <w:rsid w:val="00DE1AAE"/>
    <w:rsid w:val="00E05E06"/>
    <w:rsid w:val="00E11028"/>
    <w:rsid w:val="00E2007E"/>
    <w:rsid w:val="00E23671"/>
    <w:rsid w:val="00E403C9"/>
    <w:rsid w:val="00E62B7A"/>
    <w:rsid w:val="00E64DAC"/>
    <w:rsid w:val="00E65525"/>
    <w:rsid w:val="00E71BF4"/>
    <w:rsid w:val="00E73A91"/>
    <w:rsid w:val="00E7501C"/>
    <w:rsid w:val="00E761DF"/>
    <w:rsid w:val="00E9300C"/>
    <w:rsid w:val="00E9693B"/>
    <w:rsid w:val="00EB0005"/>
    <w:rsid w:val="00EB21D6"/>
    <w:rsid w:val="00EB27DE"/>
    <w:rsid w:val="00EB55E5"/>
    <w:rsid w:val="00EB77DD"/>
    <w:rsid w:val="00ED6211"/>
    <w:rsid w:val="00EE6A21"/>
    <w:rsid w:val="00EE6CFB"/>
    <w:rsid w:val="00EF54BF"/>
    <w:rsid w:val="00EF77AF"/>
    <w:rsid w:val="00F0058A"/>
    <w:rsid w:val="00F05B6A"/>
    <w:rsid w:val="00F13533"/>
    <w:rsid w:val="00F359BA"/>
    <w:rsid w:val="00F60372"/>
    <w:rsid w:val="00F62BBB"/>
    <w:rsid w:val="00F75BD1"/>
    <w:rsid w:val="00F770AA"/>
    <w:rsid w:val="00F905A6"/>
    <w:rsid w:val="00F91AB9"/>
    <w:rsid w:val="00F92A3E"/>
    <w:rsid w:val="00FB7DD4"/>
    <w:rsid w:val="00FC0430"/>
    <w:rsid w:val="00FD4198"/>
    <w:rsid w:val="00FE212F"/>
    <w:rsid w:val="00FF6D01"/>
    <w:rsid w:val="3C3791B0"/>
    <w:rsid w:val="6B0F8D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E575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b/>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olor w:val="auto"/>
      <w:sz w:val="24"/>
      <w:szCs w:val="24"/>
    </w:rPr>
  </w:style>
  <w:style w:type="character" w:customStyle="1" w:styleId="WW8Num8z0">
    <w:name w:val="WW8Num8z0"/>
    <w:rPr>
      <w:rFonts w:ascii="Wingdings" w:hAnsi="Wingdings" w:cs="StarSymbol"/>
      <w:sz w:val="18"/>
      <w:szCs w:val="18"/>
    </w:rPr>
  </w:style>
  <w:style w:type="character" w:customStyle="1" w:styleId="WW8Num8z1">
    <w:name w:val="WW8Num8z1"/>
    <w:rPr>
      <w:rFonts w:ascii="Wingdings 2" w:hAnsi="Wingdings 2" w:cs="StarSymbol"/>
      <w:sz w:val="18"/>
      <w:szCs w:val="18"/>
    </w:rPr>
  </w:style>
  <w:style w:type="character" w:customStyle="1" w:styleId="WW8Num8z2">
    <w:name w:val="WW8Num8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color w:val="auto"/>
      <w:sz w:val="24"/>
      <w:szCs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DefaultParagraphFont">
    <w:name w:val="WW-Default Paragraph Font"/>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PageNumber">
    <w:name w:val="page number"/>
    <w:basedOn w:val="WW-DefaultParagraphFont"/>
    <w:semiHidden/>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styleId="Caption">
    <w:name w:val="caption"/>
    <w:basedOn w:val="Normal"/>
    <w:qFormat/>
    <w:pPr>
      <w:suppressLineNumbers/>
      <w:spacing w:before="120" w:after="120"/>
    </w:pPr>
    <w:rPr>
      <w:rFonts w:cs="Lucidasans"/>
      <w:i/>
      <w:iCs/>
    </w:rPr>
  </w:style>
  <w:style w:type="paragraph" w:customStyle="1" w:styleId="Index">
    <w:name w:val="Index"/>
    <w:basedOn w:val="Normal"/>
    <w:pPr>
      <w:suppressLineNumbers/>
    </w:pPr>
    <w:rPr>
      <w:rFonts w:cs="Lucidasans"/>
    </w:rPr>
  </w:style>
  <w:style w:type="paragraph" w:styleId="Title">
    <w:name w:val="Title"/>
    <w:basedOn w:val="Normal"/>
    <w:next w:val="Subtitle"/>
    <w:qFormat/>
    <w:pPr>
      <w:spacing w:before="240" w:after="60"/>
      <w:jc w:val="center"/>
    </w:pPr>
    <w:rPr>
      <w:rFonts w:ascii="Arial" w:hAnsi="Arial"/>
      <w:b/>
      <w:kern w:val="1"/>
      <w:sz w:val="32"/>
      <w:szCs w:val="32"/>
    </w:rPr>
  </w:style>
  <w:style w:type="paragraph" w:styleId="Subtitle">
    <w:name w:val="Subtitle"/>
    <w:basedOn w:val="Heading"/>
    <w:next w:val="BodyText"/>
    <w:qFormat/>
    <w:pPr>
      <w:jc w:val="center"/>
    </w:pPr>
    <w:rPr>
      <w:i/>
      <w:iCs/>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umberland AMT" w:eastAsia="Cumberland AMT" w:hAnsi="Cumberland AMT" w:cs="Cumberland AMT"/>
      <w:sz w:val="20"/>
      <w:szCs w:val="20"/>
    </w:rPr>
  </w:style>
  <w:style w:type="table" w:styleId="TableGrid">
    <w:name w:val="Table Grid"/>
    <w:basedOn w:val="TableNormal"/>
    <w:uiPriority w:val="59"/>
    <w:rsid w:val="00893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756C"/>
    <w:pPr>
      <w:ind w:left="720"/>
    </w:pPr>
  </w:style>
  <w:style w:type="paragraph" w:styleId="DocumentMap">
    <w:name w:val="Document Map"/>
    <w:basedOn w:val="Normal"/>
    <w:link w:val="DocumentMapChar"/>
    <w:uiPriority w:val="99"/>
    <w:semiHidden/>
    <w:unhideWhenUsed/>
    <w:rsid w:val="001666B9"/>
    <w:rPr>
      <w:rFonts w:ascii="Tahoma" w:hAnsi="Tahoma" w:cs="Tahoma"/>
      <w:sz w:val="16"/>
      <w:szCs w:val="16"/>
    </w:rPr>
  </w:style>
  <w:style w:type="character" w:customStyle="1" w:styleId="DocumentMapChar">
    <w:name w:val="Document Map Char"/>
    <w:link w:val="DocumentMap"/>
    <w:uiPriority w:val="99"/>
    <w:semiHidden/>
    <w:rsid w:val="001666B9"/>
    <w:rPr>
      <w:rFonts w:ascii="Tahoma" w:hAnsi="Tahoma" w:cs="Tahoma"/>
      <w:sz w:val="16"/>
      <w:szCs w:val="16"/>
      <w:lang w:val="en-US" w:eastAsia="ar-SA"/>
    </w:rPr>
  </w:style>
  <w:style w:type="paragraph" w:styleId="BalloonText">
    <w:name w:val="Balloon Text"/>
    <w:basedOn w:val="Normal"/>
    <w:link w:val="BalloonTextChar"/>
    <w:uiPriority w:val="99"/>
    <w:semiHidden/>
    <w:unhideWhenUsed/>
    <w:rsid w:val="008230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0B5"/>
    <w:rPr>
      <w:rFonts w:ascii="Lucida Grande" w:hAnsi="Lucida Grande" w:cs="Lucida Grande"/>
      <w:sz w:val="18"/>
      <w:szCs w:val="18"/>
      <w:lang w:eastAsia="ar-SA"/>
    </w:rPr>
  </w:style>
  <w:style w:type="paragraph" w:styleId="ListParagraph">
    <w:name w:val="List Paragraph"/>
    <w:basedOn w:val="Normal"/>
    <w:uiPriority w:val="34"/>
    <w:qFormat/>
    <w:rsid w:val="00AD2CC5"/>
    <w:pPr>
      <w:ind w:left="720"/>
      <w:contextualSpacing/>
    </w:pPr>
  </w:style>
  <w:style w:type="table" w:styleId="LightShading">
    <w:name w:val="Light Shading"/>
    <w:basedOn w:val="TableNormal"/>
    <w:uiPriority w:val="60"/>
    <w:rsid w:val="0030456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9B6E81"/>
    <w:rPr>
      <w:sz w:val="16"/>
      <w:szCs w:val="16"/>
    </w:rPr>
  </w:style>
  <w:style w:type="paragraph" w:styleId="CommentText">
    <w:name w:val="annotation text"/>
    <w:basedOn w:val="Normal"/>
    <w:link w:val="CommentTextChar"/>
    <w:uiPriority w:val="99"/>
    <w:semiHidden/>
    <w:unhideWhenUsed/>
    <w:rsid w:val="009B6E81"/>
    <w:rPr>
      <w:sz w:val="20"/>
      <w:szCs w:val="20"/>
    </w:rPr>
  </w:style>
  <w:style w:type="character" w:customStyle="1" w:styleId="CommentTextChar">
    <w:name w:val="Comment Text Char"/>
    <w:basedOn w:val="DefaultParagraphFont"/>
    <w:link w:val="CommentText"/>
    <w:uiPriority w:val="99"/>
    <w:semiHidden/>
    <w:rsid w:val="009B6E81"/>
    <w:rPr>
      <w:lang w:eastAsia="ar-SA"/>
    </w:rPr>
  </w:style>
  <w:style w:type="paragraph" w:styleId="CommentSubject">
    <w:name w:val="annotation subject"/>
    <w:basedOn w:val="CommentText"/>
    <w:next w:val="CommentText"/>
    <w:link w:val="CommentSubjectChar"/>
    <w:uiPriority w:val="99"/>
    <w:semiHidden/>
    <w:unhideWhenUsed/>
    <w:rsid w:val="009B6E81"/>
    <w:rPr>
      <w:b/>
      <w:bCs/>
    </w:rPr>
  </w:style>
  <w:style w:type="character" w:customStyle="1" w:styleId="CommentSubjectChar">
    <w:name w:val="Comment Subject Char"/>
    <w:basedOn w:val="CommentTextChar"/>
    <w:link w:val="CommentSubject"/>
    <w:uiPriority w:val="99"/>
    <w:semiHidden/>
    <w:rsid w:val="009B6E81"/>
    <w:rPr>
      <w:b/>
      <w:bCs/>
      <w:lang w:eastAsia="ar-SA"/>
    </w:rPr>
  </w:style>
  <w:style w:type="paragraph" w:styleId="Revision">
    <w:name w:val="Revision"/>
    <w:hidden/>
    <w:uiPriority w:val="99"/>
    <w:semiHidden/>
    <w:rsid w:val="00954BB8"/>
    <w:rPr>
      <w:sz w:val="24"/>
      <w:szCs w:val="24"/>
      <w:lang w:eastAsia="ar-SA"/>
    </w:rPr>
  </w:style>
  <w:style w:type="character" w:styleId="UnresolvedMention">
    <w:name w:val="Unresolved Mention"/>
    <w:basedOn w:val="DefaultParagraphFont"/>
    <w:uiPriority w:val="99"/>
    <w:rsid w:val="00B97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3103">
      <w:bodyDiv w:val="1"/>
      <w:marLeft w:val="0"/>
      <w:marRight w:val="0"/>
      <w:marTop w:val="0"/>
      <w:marBottom w:val="0"/>
      <w:divBdr>
        <w:top w:val="none" w:sz="0" w:space="0" w:color="auto"/>
        <w:left w:val="none" w:sz="0" w:space="0" w:color="auto"/>
        <w:bottom w:val="none" w:sz="0" w:space="0" w:color="auto"/>
        <w:right w:val="none" w:sz="0" w:space="0" w:color="auto"/>
      </w:divBdr>
    </w:div>
    <w:div w:id="345182925">
      <w:bodyDiv w:val="1"/>
      <w:marLeft w:val="0"/>
      <w:marRight w:val="0"/>
      <w:marTop w:val="0"/>
      <w:marBottom w:val="0"/>
      <w:divBdr>
        <w:top w:val="none" w:sz="0" w:space="0" w:color="auto"/>
        <w:left w:val="none" w:sz="0" w:space="0" w:color="auto"/>
        <w:bottom w:val="none" w:sz="0" w:space="0" w:color="auto"/>
        <w:right w:val="none" w:sz="0" w:space="0" w:color="auto"/>
      </w:divBdr>
    </w:div>
    <w:div w:id="581766499">
      <w:bodyDiv w:val="1"/>
      <w:marLeft w:val="0"/>
      <w:marRight w:val="0"/>
      <w:marTop w:val="0"/>
      <w:marBottom w:val="0"/>
      <w:divBdr>
        <w:top w:val="none" w:sz="0" w:space="0" w:color="auto"/>
        <w:left w:val="none" w:sz="0" w:space="0" w:color="auto"/>
        <w:bottom w:val="none" w:sz="0" w:space="0" w:color="auto"/>
        <w:right w:val="none" w:sz="0" w:space="0" w:color="auto"/>
      </w:divBdr>
    </w:div>
    <w:div w:id="682125352">
      <w:bodyDiv w:val="1"/>
      <w:marLeft w:val="0"/>
      <w:marRight w:val="0"/>
      <w:marTop w:val="0"/>
      <w:marBottom w:val="0"/>
      <w:divBdr>
        <w:top w:val="none" w:sz="0" w:space="0" w:color="auto"/>
        <w:left w:val="none" w:sz="0" w:space="0" w:color="auto"/>
        <w:bottom w:val="none" w:sz="0" w:space="0" w:color="auto"/>
        <w:right w:val="none" w:sz="0" w:space="0" w:color="auto"/>
      </w:divBdr>
    </w:div>
    <w:div w:id="16134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archer2.ac.uk" TargetMode="External"/><Relationship Id="rId18" Type="http://schemas.openxmlformats.org/officeDocument/2006/relationships/hyperlink" Target="https://docs.archer2.ac.uk/user-guide/dat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rcher2.ac.uk/support-access" TargetMode="External"/><Relationship Id="rId17" Type="http://schemas.openxmlformats.org/officeDocument/2006/relationships/hyperlink" Target="https://docs.archer2.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cs.archer2.ac.uk/research-software/overview.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her2.ac.uk/support-acces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archer2.ac.uk/about/policie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archer2.ac.uk"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E1B25596F6F7449533D6353D70B009" ma:contentTypeVersion="16" ma:contentTypeDescription="Create a new document." ma:contentTypeScope="" ma:versionID="428fe4755aa7713b532feb35fa6dded2">
  <xsd:schema xmlns:xsd="http://www.w3.org/2001/XMLSchema" xmlns:xs="http://www.w3.org/2001/XMLSchema" xmlns:p="http://schemas.microsoft.com/office/2006/metadata/properties" xmlns:ns2="cb2896ba-1516-4f55-b62b-5bbca6805b2c" xmlns:ns3="77d55fb3-af2f-4aff-9105-f01cc8c913ad" targetNamespace="http://schemas.microsoft.com/office/2006/metadata/properties" ma:root="true" ma:fieldsID="3c88928c76ac8745eb94158f32bb0661" ns2:_="" ns3:_="">
    <xsd:import namespace="cb2896ba-1516-4f55-b62b-5bbca6805b2c"/>
    <xsd:import namespace="77d55fb3-af2f-4aff-9105-f01cc8c91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896ba-1516-4f55-b62b-5bbca6805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55fb3-af2f-4aff-9105-f01cc8c913a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2e4f2b-2582-4425-b9a7-5cab545cf43a}" ma:internalName="TaxCatchAll" ma:showField="CatchAllData" ma:web="77d55fb3-af2f-4aff-9105-f01cc8c913a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d55fb3-af2f-4aff-9105-f01cc8c913ad" xsi:nil="true"/>
    <lcf76f155ced4ddcb4097134ff3c332f xmlns="cb2896ba-1516-4f55-b62b-5bbca6805b2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370E5-9EA9-46CB-ACEB-820D602992B7}">
  <ds:schemaRefs>
    <ds:schemaRef ds:uri="http://schemas.openxmlformats.org/officeDocument/2006/bibliography"/>
  </ds:schemaRefs>
</ds:datastoreItem>
</file>

<file path=customXml/itemProps2.xml><?xml version="1.0" encoding="utf-8"?>
<ds:datastoreItem xmlns:ds="http://schemas.openxmlformats.org/officeDocument/2006/customXml" ds:itemID="{7EEE3F18-6762-4BF6-AB25-C83D70578B04}"/>
</file>

<file path=customXml/itemProps3.xml><?xml version="1.0" encoding="utf-8"?>
<ds:datastoreItem xmlns:ds="http://schemas.openxmlformats.org/officeDocument/2006/customXml" ds:itemID="{7484D67B-CA8E-4064-89CC-C0E421A688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BE5B7F-247D-4548-B501-992938939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895</Words>
  <Characters>5106</Characters>
  <Application>Microsoft Office Word</Application>
  <DocSecurity>0</DocSecurity>
  <Lines>42</Lines>
  <Paragraphs>11</Paragraphs>
  <ScaleCrop>false</ScaleCrop>
  <LinksUpToDate>false</LinksUpToDate>
  <CharactersWithSpaces>5990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ARCHER Application for National Supercomputing Resource</dc:title>
  <dc:creator/>
  <cp:lastModifiedBy/>
  <cp:revision>2</cp:revision>
  <cp:lastPrinted>2008-05-21T06:48:00Z</cp:lastPrinted>
  <dcterms:created xsi:type="dcterms:W3CDTF">2021-01-13T22:24:00Z</dcterms:created>
  <dcterms:modified xsi:type="dcterms:W3CDTF">2021-12-16T13:54:00Z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0x010100EBE1B25596F6F7449533D6353D70B009</vt:lpwstr>
  </property>
  <property fmtid="{D5CDD505-2E9C-101B-9397-08002B2CF9AE}" pid="3" name="_dlc_DocIdItemGuid">
    <vt:lpwstr>e5f9bb18-17d2-434d-b684-c921ecb687a2</vt:lpwstr>
  </property>
</Properties>
</file>