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FE2C0" w14:textId="19A1BF28" w:rsidR="005343C9" w:rsidRPr="005343C9" w:rsidRDefault="009358FE" w:rsidP="005343C9">
      <w:pPr>
        <w:pStyle w:val="Title"/>
        <w:rPr>
          <w:sz w:val="44"/>
          <w:szCs w:val="44"/>
        </w:rPr>
      </w:pPr>
      <w:r>
        <w:rPr>
          <w:sz w:val="44"/>
          <w:szCs w:val="44"/>
        </w:rPr>
        <w:t xml:space="preserve">Early Career Observer </w:t>
      </w:r>
      <w:r w:rsidR="00472C0B">
        <w:rPr>
          <w:sz w:val="44"/>
          <w:szCs w:val="44"/>
        </w:rPr>
        <w:t>Application</w:t>
      </w:r>
      <w:r w:rsidR="00DF551C">
        <w:rPr>
          <w:sz w:val="44"/>
          <w:szCs w:val="44"/>
        </w:rPr>
        <w:t xml:space="preserve"> Form</w:t>
      </w:r>
      <w:r w:rsidR="005343C9">
        <w:rPr>
          <w:sz w:val="44"/>
          <w:szCs w:val="44"/>
        </w:rPr>
        <w:t xml:space="preserve"> –ARCHER2 eCSE Panel Meeting</w:t>
      </w:r>
    </w:p>
    <w:p w14:paraId="607EDA45" w14:textId="77777777" w:rsidR="00832A00" w:rsidRDefault="00832A00" w:rsidP="00CF429D">
      <w:pPr>
        <w:suppressAutoHyphens w:val="0"/>
        <w:autoSpaceDE w:val="0"/>
        <w:autoSpaceDN w:val="0"/>
        <w:adjustRightInd w:val="0"/>
        <w:rPr>
          <w:rFonts w:ascii="Arial" w:hAnsi="Arial" w:cs="Arial"/>
          <w:lang w:val="en-US" w:eastAsia="en-US"/>
        </w:rPr>
      </w:pPr>
    </w:p>
    <w:p w14:paraId="0D5E6C2C" w14:textId="602DF2F6" w:rsidR="00256920" w:rsidRDefault="005343C9" w:rsidP="009A78FC">
      <w:pPr>
        <w:suppressAutoHyphens w:val="0"/>
        <w:autoSpaceDE w:val="0"/>
        <w:autoSpaceDN w:val="0"/>
        <w:adjustRightInd w:val="0"/>
        <w:jc w:val="both"/>
        <w:rPr>
          <w:rFonts w:ascii="Arial" w:hAnsi="Arial" w:cs="Arial"/>
          <w:lang w:val="en-US" w:eastAsia="en-US"/>
        </w:rPr>
      </w:pPr>
      <w:r w:rsidRPr="00312991">
        <w:rPr>
          <w:rFonts w:ascii="Arial" w:hAnsi="Arial" w:cs="Arial"/>
          <w:lang w:val="en-US" w:eastAsia="en-US"/>
        </w:rPr>
        <w:t>This form should be used by Early</w:t>
      </w:r>
      <w:r w:rsidR="00CD154D">
        <w:rPr>
          <w:rFonts w:ascii="Arial" w:hAnsi="Arial" w:cs="Arial"/>
          <w:lang w:val="en-US" w:eastAsia="en-US"/>
        </w:rPr>
        <w:t xml:space="preserve"> </w:t>
      </w:r>
      <w:r w:rsidRPr="00312991">
        <w:rPr>
          <w:rFonts w:ascii="Arial" w:hAnsi="Arial" w:cs="Arial"/>
          <w:lang w:val="en-US" w:eastAsia="en-US"/>
        </w:rPr>
        <w:t xml:space="preserve">Career </w:t>
      </w:r>
      <w:r w:rsidR="009B4591">
        <w:rPr>
          <w:rFonts w:ascii="Arial" w:hAnsi="Arial" w:cs="Arial"/>
          <w:lang w:val="en-US" w:eastAsia="en-US"/>
        </w:rPr>
        <w:t>R</w:t>
      </w:r>
      <w:r w:rsidR="009B4591" w:rsidRPr="00312991">
        <w:rPr>
          <w:rFonts w:ascii="Arial" w:hAnsi="Arial" w:cs="Arial"/>
          <w:lang w:val="en-US" w:eastAsia="en-US"/>
        </w:rPr>
        <w:t xml:space="preserve">esearchers </w:t>
      </w:r>
      <w:r w:rsidRPr="00312991">
        <w:rPr>
          <w:rFonts w:ascii="Arial" w:hAnsi="Arial" w:cs="Arial"/>
          <w:lang w:val="en-US" w:eastAsia="en-US"/>
        </w:rPr>
        <w:t xml:space="preserve">who are applying to take part in the observation of </w:t>
      </w:r>
      <w:r w:rsidR="00557462">
        <w:rPr>
          <w:rFonts w:ascii="Arial" w:hAnsi="Arial" w:cs="Arial"/>
          <w:lang w:val="en-US" w:eastAsia="en-US"/>
        </w:rPr>
        <w:t>an ARCHER2</w:t>
      </w:r>
      <w:r w:rsidRPr="00312991">
        <w:rPr>
          <w:rFonts w:ascii="Arial" w:hAnsi="Arial" w:cs="Arial"/>
          <w:lang w:val="en-US" w:eastAsia="en-US"/>
        </w:rPr>
        <w:t xml:space="preserve"> eCSE panel meeting</w:t>
      </w:r>
      <w:r>
        <w:rPr>
          <w:rFonts w:ascii="Arial" w:hAnsi="Arial" w:cs="Arial"/>
          <w:lang w:val="en-US" w:eastAsia="en-US"/>
        </w:rPr>
        <w:t xml:space="preserve">. </w:t>
      </w:r>
    </w:p>
    <w:p w14:paraId="6264FE5C" w14:textId="77777777" w:rsidR="00256920" w:rsidRDefault="00256920" w:rsidP="009A78FC">
      <w:pPr>
        <w:suppressAutoHyphens w:val="0"/>
        <w:autoSpaceDE w:val="0"/>
        <w:autoSpaceDN w:val="0"/>
        <w:adjustRightInd w:val="0"/>
        <w:jc w:val="both"/>
        <w:rPr>
          <w:rFonts w:ascii="Arial" w:hAnsi="Arial" w:cs="Arial"/>
          <w:lang w:val="en-US" w:eastAsia="en-US"/>
        </w:rPr>
      </w:pPr>
    </w:p>
    <w:p w14:paraId="68EFB334" w14:textId="110F6C37" w:rsidR="00256920" w:rsidRDefault="00DB05E1" w:rsidP="009A78FC">
      <w:pPr>
        <w:suppressAutoHyphens w:val="0"/>
        <w:autoSpaceDE w:val="0"/>
        <w:autoSpaceDN w:val="0"/>
        <w:adjustRightInd w:val="0"/>
        <w:jc w:val="both"/>
        <w:rPr>
          <w:rFonts w:ascii="Arial" w:hAnsi="Arial" w:cs="Arial"/>
          <w:lang w:val="en-US" w:eastAsia="en-US"/>
        </w:rPr>
      </w:pPr>
      <w:r w:rsidRPr="00DB05E1">
        <w:rPr>
          <w:rFonts w:ascii="Arial" w:hAnsi="Arial" w:cs="Arial"/>
          <w:lang w:val="en-US" w:eastAsia="en-US"/>
        </w:rPr>
        <w:t xml:space="preserve">The eCSE panel meeting is the meeting </w:t>
      </w:r>
      <w:r w:rsidR="005343C9">
        <w:rPr>
          <w:rFonts w:ascii="Arial" w:hAnsi="Arial" w:cs="Arial"/>
          <w:lang w:val="en-US" w:eastAsia="en-US"/>
        </w:rPr>
        <w:t>where</w:t>
      </w:r>
      <w:r w:rsidRPr="00DB05E1">
        <w:rPr>
          <w:rFonts w:ascii="Arial" w:hAnsi="Arial" w:cs="Arial"/>
          <w:lang w:val="en-US" w:eastAsia="en-US"/>
        </w:rPr>
        <w:t xml:space="preserve"> eCSE proposals </w:t>
      </w:r>
      <w:r w:rsidR="005343C9">
        <w:rPr>
          <w:rFonts w:ascii="Arial" w:hAnsi="Arial" w:cs="Arial"/>
          <w:lang w:val="en-US" w:eastAsia="en-US"/>
        </w:rPr>
        <w:t>are reviewed</w:t>
      </w:r>
      <w:r w:rsidR="00DE5DCF">
        <w:rPr>
          <w:rFonts w:ascii="Arial" w:hAnsi="Arial" w:cs="Arial"/>
          <w:lang w:val="en-US" w:eastAsia="en-US"/>
        </w:rPr>
        <w:t>,</w:t>
      </w:r>
      <w:r w:rsidR="005343C9">
        <w:rPr>
          <w:rFonts w:ascii="Arial" w:hAnsi="Arial" w:cs="Arial"/>
          <w:lang w:val="en-US" w:eastAsia="en-US"/>
        </w:rPr>
        <w:t xml:space="preserve"> </w:t>
      </w:r>
      <w:r w:rsidRPr="00DB05E1">
        <w:rPr>
          <w:rFonts w:ascii="Arial" w:hAnsi="Arial" w:cs="Arial"/>
          <w:lang w:val="en-US" w:eastAsia="en-US"/>
        </w:rPr>
        <w:t>and dec</w:t>
      </w:r>
      <w:r w:rsidR="005343C9">
        <w:rPr>
          <w:rFonts w:ascii="Arial" w:hAnsi="Arial" w:cs="Arial"/>
          <w:lang w:val="en-US" w:eastAsia="en-US"/>
        </w:rPr>
        <w:t>isions are made on</w:t>
      </w:r>
      <w:r w:rsidRPr="00DB05E1">
        <w:rPr>
          <w:rFonts w:ascii="Arial" w:hAnsi="Arial" w:cs="Arial"/>
          <w:lang w:val="en-US" w:eastAsia="en-US"/>
        </w:rPr>
        <w:t xml:space="preserve"> </w:t>
      </w:r>
      <w:r w:rsidR="005343C9">
        <w:rPr>
          <w:rFonts w:ascii="Arial" w:hAnsi="Arial" w:cs="Arial"/>
          <w:lang w:val="en-US" w:eastAsia="en-US"/>
        </w:rPr>
        <w:t>which</w:t>
      </w:r>
      <w:r w:rsidRPr="00DB05E1">
        <w:rPr>
          <w:rFonts w:ascii="Arial" w:hAnsi="Arial" w:cs="Arial"/>
          <w:lang w:val="en-US" w:eastAsia="en-US"/>
        </w:rPr>
        <w:t xml:space="preserve"> proposals to fund</w:t>
      </w:r>
      <w:r w:rsidR="00C26CE8" w:rsidRPr="00DB05E1">
        <w:rPr>
          <w:rFonts w:ascii="Arial" w:hAnsi="Arial" w:cs="Arial"/>
          <w:lang w:val="en-US" w:eastAsia="en-US"/>
        </w:rPr>
        <w:t>.</w:t>
      </w:r>
      <w:r w:rsidR="005343C9">
        <w:rPr>
          <w:rFonts w:ascii="Arial" w:hAnsi="Arial" w:cs="Arial"/>
          <w:lang w:val="en-US" w:eastAsia="en-US"/>
        </w:rPr>
        <w:t xml:space="preserve"> It </w:t>
      </w:r>
      <w:r w:rsidR="005343C9" w:rsidRPr="00312991">
        <w:rPr>
          <w:rFonts w:ascii="Arial" w:hAnsi="Arial" w:cs="Arial"/>
          <w:lang w:val="en-US" w:eastAsia="en-US"/>
        </w:rPr>
        <w:t>is an integral part of the application/review process.</w:t>
      </w:r>
      <w:r w:rsidR="005343C9">
        <w:rPr>
          <w:rFonts w:ascii="Arial" w:hAnsi="Arial" w:cs="Arial"/>
          <w:lang w:val="en-US" w:eastAsia="en-US"/>
        </w:rPr>
        <w:t xml:space="preserve"> </w:t>
      </w:r>
    </w:p>
    <w:p w14:paraId="06E91F46" w14:textId="77777777" w:rsidR="00C63BF3" w:rsidRDefault="00C63BF3" w:rsidP="009A78FC">
      <w:pPr>
        <w:suppressAutoHyphens w:val="0"/>
        <w:autoSpaceDE w:val="0"/>
        <w:autoSpaceDN w:val="0"/>
        <w:adjustRightInd w:val="0"/>
        <w:jc w:val="both"/>
        <w:rPr>
          <w:rFonts w:ascii="Arial" w:hAnsi="Arial" w:cs="Arial"/>
          <w:lang w:val="en-US" w:eastAsia="en-US"/>
        </w:rPr>
      </w:pPr>
    </w:p>
    <w:p w14:paraId="24AC7E2D" w14:textId="01348995" w:rsidR="00A7248F" w:rsidRDefault="00256920" w:rsidP="00ED386A">
      <w:pPr>
        <w:suppressAutoHyphens w:val="0"/>
        <w:autoSpaceDE w:val="0"/>
        <w:autoSpaceDN w:val="0"/>
        <w:adjustRightInd w:val="0"/>
        <w:jc w:val="both"/>
        <w:rPr>
          <w:rFonts w:ascii="Arial" w:hAnsi="Arial" w:cs="Arial"/>
          <w:lang w:val="en-US" w:eastAsia="en-US"/>
        </w:rPr>
      </w:pPr>
      <w:r>
        <w:rPr>
          <w:rFonts w:ascii="Arial" w:hAnsi="Arial" w:cs="Arial"/>
          <w:lang w:val="en-US" w:eastAsia="en-US"/>
        </w:rPr>
        <w:t xml:space="preserve">The </w:t>
      </w:r>
      <w:r w:rsidR="003A5A69">
        <w:rPr>
          <w:rFonts w:ascii="Arial" w:hAnsi="Arial" w:cs="Arial"/>
          <w:lang w:val="en-US" w:eastAsia="en-US"/>
        </w:rPr>
        <w:t xml:space="preserve">date of the </w:t>
      </w:r>
      <w:r>
        <w:rPr>
          <w:rFonts w:ascii="Arial" w:hAnsi="Arial" w:cs="Arial"/>
          <w:lang w:val="en-US" w:eastAsia="en-US"/>
        </w:rPr>
        <w:t xml:space="preserve">next </w:t>
      </w:r>
      <w:r w:rsidR="00EC546C">
        <w:rPr>
          <w:rFonts w:ascii="Arial" w:hAnsi="Arial" w:cs="Arial"/>
          <w:lang w:val="en-US" w:eastAsia="en-US"/>
        </w:rPr>
        <w:t>panel</w:t>
      </w:r>
      <w:r>
        <w:rPr>
          <w:rFonts w:ascii="Arial" w:hAnsi="Arial" w:cs="Arial"/>
          <w:lang w:val="en-US" w:eastAsia="en-US"/>
        </w:rPr>
        <w:t xml:space="preserve"> meeting is </w:t>
      </w:r>
      <w:r w:rsidR="003A5A69">
        <w:rPr>
          <w:rFonts w:ascii="Arial" w:hAnsi="Arial" w:cs="Arial"/>
          <w:lang w:val="en-US" w:eastAsia="en-US"/>
        </w:rPr>
        <w:t xml:space="preserve">still to be confirmed, but it is </w:t>
      </w:r>
      <w:r>
        <w:rPr>
          <w:rFonts w:ascii="Arial" w:hAnsi="Arial" w:cs="Arial"/>
          <w:lang w:val="en-US" w:eastAsia="en-US"/>
        </w:rPr>
        <w:t xml:space="preserve">expected to </w:t>
      </w:r>
      <w:r w:rsidR="003A5A69">
        <w:rPr>
          <w:rFonts w:ascii="Arial" w:hAnsi="Arial" w:cs="Arial"/>
          <w:lang w:val="en-US" w:eastAsia="en-US"/>
        </w:rPr>
        <w:t>be</w:t>
      </w:r>
      <w:r>
        <w:rPr>
          <w:rFonts w:ascii="Arial" w:hAnsi="Arial" w:cs="Arial"/>
          <w:lang w:val="en-US" w:eastAsia="en-US"/>
        </w:rPr>
        <w:t xml:space="preserve"> between mid-November and </w:t>
      </w:r>
      <w:r w:rsidR="00C63BF3">
        <w:rPr>
          <w:rFonts w:ascii="Arial" w:hAnsi="Arial" w:cs="Arial"/>
          <w:lang w:val="en-US" w:eastAsia="en-US"/>
        </w:rPr>
        <w:t xml:space="preserve">early December. </w:t>
      </w:r>
      <w:r w:rsidR="00A7248F">
        <w:rPr>
          <w:rFonts w:ascii="Arial" w:hAnsi="Arial" w:cs="Arial"/>
          <w:lang w:val="en-US" w:eastAsia="en-US"/>
        </w:rPr>
        <w:t>Successful candidates will be chosen to attend this meeting or a later meeting</w:t>
      </w:r>
      <w:r w:rsidR="003A5A69">
        <w:rPr>
          <w:rFonts w:ascii="Arial" w:hAnsi="Arial" w:cs="Arial"/>
          <w:lang w:val="en-US" w:eastAsia="en-US"/>
        </w:rPr>
        <w:t>, depending on space and availability.</w:t>
      </w:r>
    </w:p>
    <w:p w14:paraId="7AD08750" w14:textId="77777777" w:rsidR="00A7248F" w:rsidRDefault="00A7248F" w:rsidP="00ED386A">
      <w:pPr>
        <w:suppressAutoHyphens w:val="0"/>
        <w:autoSpaceDE w:val="0"/>
        <w:autoSpaceDN w:val="0"/>
        <w:adjustRightInd w:val="0"/>
        <w:jc w:val="both"/>
        <w:rPr>
          <w:rFonts w:ascii="Arial" w:hAnsi="Arial" w:cs="Arial"/>
          <w:lang w:val="en-US" w:eastAsia="en-US"/>
        </w:rPr>
      </w:pPr>
    </w:p>
    <w:p w14:paraId="7174E799" w14:textId="7E4FD242" w:rsidR="0022422F" w:rsidRDefault="0022422F" w:rsidP="00ED386A">
      <w:pPr>
        <w:suppressAutoHyphens w:val="0"/>
        <w:autoSpaceDE w:val="0"/>
        <w:autoSpaceDN w:val="0"/>
        <w:adjustRightInd w:val="0"/>
        <w:jc w:val="both"/>
        <w:rPr>
          <w:rFonts w:ascii="Arial" w:hAnsi="Arial" w:cs="Arial"/>
          <w:lang w:val="en-US" w:eastAsia="en-US"/>
        </w:rPr>
      </w:pPr>
      <w:r w:rsidRPr="0022422F">
        <w:rPr>
          <w:rFonts w:ascii="Arial" w:hAnsi="Arial" w:cs="Arial"/>
          <w:lang w:val="en-US" w:eastAsia="en-US"/>
        </w:rPr>
        <w:t>Panel meetings usually last most of a day (e.g. starting at 9:15 and continuing until mid-afternoon or starting mid-morning and continuing until 16:30). Observers must therefore be able to commit most of a day to attending the meeting.</w:t>
      </w:r>
    </w:p>
    <w:p w14:paraId="5FBF9802" w14:textId="77777777" w:rsidR="005343C9" w:rsidRDefault="005343C9" w:rsidP="009A78FC">
      <w:pPr>
        <w:suppressAutoHyphens w:val="0"/>
        <w:autoSpaceDE w:val="0"/>
        <w:autoSpaceDN w:val="0"/>
        <w:adjustRightInd w:val="0"/>
        <w:jc w:val="both"/>
        <w:rPr>
          <w:rFonts w:ascii="Arial" w:hAnsi="Arial" w:cs="Arial"/>
          <w:lang w:val="en-US" w:eastAsia="en-US"/>
        </w:rPr>
      </w:pPr>
    </w:p>
    <w:p w14:paraId="04B17716" w14:textId="2EF71815" w:rsidR="00856634" w:rsidRPr="00F020F4" w:rsidRDefault="00CF429D" w:rsidP="009A78FC">
      <w:pPr>
        <w:suppressAutoHyphens w:val="0"/>
        <w:autoSpaceDE w:val="0"/>
        <w:autoSpaceDN w:val="0"/>
        <w:adjustRightInd w:val="0"/>
        <w:jc w:val="both"/>
        <w:rPr>
          <w:rFonts w:ascii="Arial" w:hAnsi="Arial" w:cs="Arial"/>
          <w:szCs w:val="28"/>
          <w:lang w:val="en-US" w:eastAsia="en-US"/>
        </w:rPr>
      </w:pPr>
      <w:r w:rsidRPr="00CF429D">
        <w:rPr>
          <w:rFonts w:ascii="Arial" w:hAnsi="Arial" w:cs="Arial"/>
          <w:lang w:val="en-US" w:eastAsia="en-US"/>
        </w:rPr>
        <w:t xml:space="preserve">Please complete </w:t>
      </w:r>
      <w:r w:rsidRPr="00E37010">
        <w:rPr>
          <w:rFonts w:ascii="Arial" w:hAnsi="Arial" w:cs="Arial"/>
          <w:u w:val="single"/>
          <w:lang w:val="en-US" w:eastAsia="en-US"/>
        </w:rPr>
        <w:t>all details</w:t>
      </w:r>
      <w:r w:rsidRPr="00CF429D">
        <w:rPr>
          <w:rFonts w:ascii="Arial" w:hAnsi="Arial" w:cs="Arial"/>
          <w:lang w:val="en-US" w:eastAsia="en-US"/>
        </w:rPr>
        <w:t xml:space="preserve"> </w:t>
      </w:r>
      <w:r w:rsidR="000D4A20">
        <w:rPr>
          <w:rFonts w:ascii="Arial" w:hAnsi="Arial" w:cs="Arial"/>
          <w:lang w:val="en-US" w:eastAsia="en-US"/>
        </w:rPr>
        <w:t>in the application form</w:t>
      </w:r>
      <w:r w:rsidRPr="00CF429D">
        <w:rPr>
          <w:rFonts w:ascii="Arial" w:hAnsi="Arial" w:cs="Arial"/>
          <w:lang w:val="en-US" w:eastAsia="en-US"/>
        </w:rPr>
        <w:t>.</w:t>
      </w:r>
      <w:r w:rsidR="00832A00">
        <w:rPr>
          <w:rFonts w:ascii="Arial" w:hAnsi="Arial" w:cs="Arial"/>
          <w:lang w:val="en-US" w:eastAsia="en-US"/>
        </w:rPr>
        <w:t xml:space="preserve"> </w:t>
      </w:r>
      <w:r w:rsidR="00502D40">
        <w:rPr>
          <w:rFonts w:ascii="Arial" w:hAnsi="Arial" w:cs="Arial"/>
          <w:lang w:val="en-US" w:eastAsia="en-US"/>
        </w:rPr>
        <w:t xml:space="preserve">To </w:t>
      </w:r>
      <w:r w:rsidR="001C63A2">
        <w:rPr>
          <w:rFonts w:ascii="Arial" w:hAnsi="Arial" w:cs="Arial"/>
          <w:lang w:val="en-US" w:eastAsia="en-US"/>
        </w:rPr>
        <w:t>submit your application, s</w:t>
      </w:r>
      <w:r w:rsidR="007A3F79">
        <w:rPr>
          <w:rFonts w:ascii="Arial" w:hAnsi="Arial" w:cs="Arial"/>
          <w:lang w:val="en-US" w:eastAsia="en-US"/>
        </w:rPr>
        <w:t xml:space="preserve">end the completed form, together with a </w:t>
      </w:r>
      <w:r w:rsidR="00832A00">
        <w:rPr>
          <w:rFonts w:ascii="Arial" w:hAnsi="Arial" w:cs="Arial"/>
          <w:lang w:val="en-US" w:eastAsia="en-US"/>
        </w:rPr>
        <w:t>copy of your CV</w:t>
      </w:r>
      <w:r w:rsidR="007A3F79">
        <w:rPr>
          <w:rFonts w:ascii="Arial" w:hAnsi="Arial" w:cs="Arial"/>
          <w:lang w:val="en-US" w:eastAsia="en-US"/>
        </w:rPr>
        <w:t xml:space="preserve">, </w:t>
      </w:r>
      <w:r w:rsidR="00832A00">
        <w:rPr>
          <w:rFonts w:ascii="Arial" w:hAnsi="Arial" w:cs="Arial"/>
          <w:lang w:val="en-US" w:eastAsia="en-US"/>
        </w:rPr>
        <w:t>to the ARCHER</w:t>
      </w:r>
      <w:r w:rsidR="00B1201F">
        <w:rPr>
          <w:rFonts w:ascii="Arial" w:hAnsi="Arial" w:cs="Arial"/>
          <w:lang w:val="en-US" w:eastAsia="en-US"/>
        </w:rPr>
        <w:t>2</w:t>
      </w:r>
      <w:r w:rsidR="00832A00">
        <w:rPr>
          <w:rFonts w:ascii="Arial" w:hAnsi="Arial" w:cs="Arial"/>
          <w:lang w:val="en-US" w:eastAsia="en-US"/>
        </w:rPr>
        <w:t xml:space="preserve"> </w:t>
      </w:r>
      <w:r w:rsidR="00A72005">
        <w:rPr>
          <w:rFonts w:ascii="Arial" w:hAnsi="Arial" w:cs="Arial"/>
          <w:lang w:val="en-US" w:eastAsia="en-US"/>
        </w:rPr>
        <w:t xml:space="preserve">service </w:t>
      </w:r>
      <w:r w:rsidR="00832A00">
        <w:rPr>
          <w:rFonts w:ascii="Arial" w:hAnsi="Arial" w:cs="Arial"/>
          <w:lang w:val="en-US" w:eastAsia="en-US"/>
        </w:rPr>
        <w:t>desk:</w:t>
      </w:r>
      <w:r w:rsidR="00B1201F">
        <w:rPr>
          <w:rFonts w:ascii="Arial" w:hAnsi="Arial" w:cs="Arial"/>
          <w:lang w:val="en-US" w:eastAsia="en-US"/>
        </w:rPr>
        <w:t xml:space="preserve"> </w:t>
      </w:r>
      <w:hyperlink r:id="rId8" w:history="1">
        <w:r w:rsidR="00B1201F" w:rsidRPr="00325A14">
          <w:rPr>
            <w:rStyle w:val="Hyperlink"/>
            <w:rFonts w:ascii="Arial" w:hAnsi="Arial" w:cs="Arial"/>
            <w:lang w:val="en-US" w:eastAsia="en-US"/>
          </w:rPr>
          <w:t>support@archer2.ac.uk</w:t>
        </w:r>
      </w:hyperlink>
      <w:r w:rsidR="00F020F4">
        <w:rPr>
          <w:rFonts w:ascii="Arial" w:hAnsi="Arial" w:cs="Arial"/>
          <w:szCs w:val="28"/>
          <w:lang w:val="en-US" w:eastAsia="en-US"/>
        </w:rPr>
        <w:t xml:space="preserve">. </w:t>
      </w:r>
      <w:r w:rsidR="00856634">
        <w:rPr>
          <w:rFonts w:ascii="Arial" w:hAnsi="Arial" w:cs="Arial"/>
          <w:lang w:val="en-US"/>
        </w:rPr>
        <w:t xml:space="preserve">The </w:t>
      </w:r>
      <w:r w:rsidR="00A40D2A">
        <w:rPr>
          <w:rFonts w:ascii="Arial" w:hAnsi="Arial" w:cs="Arial"/>
          <w:lang w:val="en-US"/>
        </w:rPr>
        <w:t xml:space="preserve">ARCHER2 </w:t>
      </w:r>
      <w:r w:rsidR="00A72005">
        <w:rPr>
          <w:rFonts w:ascii="Arial" w:hAnsi="Arial" w:cs="Arial"/>
          <w:lang w:val="en-US"/>
        </w:rPr>
        <w:t xml:space="preserve">service </w:t>
      </w:r>
      <w:r w:rsidR="00A40D2A">
        <w:rPr>
          <w:rFonts w:ascii="Arial" w:hAnsi="Arial" w:cs="Arial"/>
          <w:lang w:val="en-US"/>
        </w:rPr>
        <w:t>desk is integrated into the</w:t>
      </w:r>
      <w:r w:rsidR="000916B3">
        <w:rPr>
          <w:rFonts w:ascii="Arial" w:hAnsi="Arial" w:cs="Arial"/>
          <w:lang w:val="en-US"/>
        </w:rPr>
        <w:t xml:space="preserve"> </w:t>
      </w:r>
      <w:r w:rsidR="00F90FC4">
        <w:rPr>
          <w:rFonts w:ascii="Arial" w:hAnsi="Arial" w:cs="Arial"/>
          <w:lang w:val="en-US"/>
        </w:rPr>
        <w:t xml:space="preserve">SAFE </w:t>
      </w:r>
      <w:r w:rsidR="000916B3">
        <w:rPr>
          <w:rFonts w:ascii="Arial" w:hAnsi="Arial" w:cs="Arial"/>
          <w:lang w:val="en-US"/>
        </w:rPr>
        <w:t>and the</w:t>
      </w:r>
      <w:r w:rsidR="00A40D2A">
        <w:rPr>
          <w:rFonts w:ascii="Arial" w:hAnsi="Arial" w:cs="Arial"/>
          <w:lang w:val="en-US"/>
        </w:rPr>
        <w:t xml:space="preserve"> </w:t>
      </w:r>
      <w:r w:rsidR="00856634" w:rsidRPr="00856634">
        <w:rPr>
          <w:rFonts w:ascii="Arial" w:hAnsi="Arial" w:cs="Arial"/>
          <w:lang w:val="en-US"/>
        </w:rPr>
        <w:t>SAFE Privacy Policy</w:t>
      </w:r>
      <w:r w:rsidR="00783E2C">
        <w:rPr>
          <w:rFonts w:ascii="Arial" w:hAnsi="Arial" w:cs="Arial"/>
          <w:lang w:val="en-US"/>
        </w:rPr>
        <w:t xml:space="preserve"> is given here:</w:t>
      </w:r>
    </w:p>
    <w:p w14:paraId="11472322" w14:textId="3DC656CC" w:rsidR="00025070" w:rsidRDefault="00EF4B49" w:rsidP="009A78FC">
      <w:pPr>
        <w:suppressAutoHyphens w:val="0"/>
        <w:autoSpaceDE w:val="0"/>
        <w:autoSpaceDN w:val="0"/>
        <w:adjustRightInd w:val="0"/>
        <w:jc w:val="both"/>
        <w:rPr>
          <w:rFonts w:ascii="Arial" w:hAnsi="Arial" w:cs="Arial"/>
          <w:lang w:val="en-US"/>
        </w:rPr>
      </w:pPr>
      <w:hyperlink r:id="rId9" w:history="1">
        <w:r w:rsidR="00627E5D" w:rsidRPr="00627E5D">
          <w:rPr>
            <w:rStyle w:val="Hyperlink"/>
            <w:rFonts w:ascii="Arial" w:hAnsi="Arial" w:cs="Arial"/>
            <w:lang w:val="en-US"/>
          </w:rPr>
          <w:t>https://www.archer2.ac.uk/about/policies/safe_privacy_policy.html</w:t>
        </w:r>
      </w:hyperlink>
      <w:r w:rsidR="00025070">
        <w:rPr>
          <w:rFonts w:ascii="Arial" w:hAnsi="Arial" w:cs="Arial"/>
          <w:lang w:val="en-US"/>
        </w:rPr>
        <w:t xml:space="preserve"> </w:t>
      </w:r>
    </w:p>
    <w:p w14:paraId="7CFCAFF0" w14:textId="1779DBB1" w:rsidR="00F020F4" w:rsidRDefault="00F020F4" w:rsidP="009A78FC">
      <w:pPr>
        <w:suppressAutoHyphens w:val="0"/>
        <w:autoSpaceDE w:val="0"/>
        <w:autoSpaceDN w:val="0"/>
        <w:adjustRightInd w:val="0"/>
        <w:jc w:val="both"/>
        <w:rPr>
          <w:rFonts w:ascii="Arial" w:hAnsi="Arial" w:cs="Arial"/>
          <w:lang w:val="en-US"/>
        </w:rPr>
      </w:pPr>
    </w:p>
    <w:p w14:paraId="38EDE3D4" w14:textId="1C116ACC" w:rsidR="00F020F4" w:rsidRPr="00E37010" w:rsidRDefault="00F020F4" w:rsidP="009A78FC">
      <w:pPr>
        <w:suppressAutoHyphens w:val="0"/>
        <w:autoSpaceDE w:val="0"/>
        <w:autoSpaceDN w:val="0"/>
        <w:adjustRightInd w:val="0"/>
        <w:jc w:val="both"/>
        <w:rPr>
          <w:rFonts w:ascii="Arial" w:hAnsi="Arial" w:cs="Arial"/>
          <w:b/>
          <w:bCs/>
          <w:lang w:val="en-US"/>
        </w:rPr>
      </w:pPr>
      <w:r w:rsidRPr="00E37010">
        <w:rPr>
          <w:rFonts w:ascii="Arial" w:hAnsi="Arial" w:cs="Arial"/>
          <w:b/>
          <w:bCs/>
          <w:lang w:val="en-US"/>
        </w:rPr>
        <w:t xml:space="preserve">Applications must be submitted by </w:t>
      </w:r>
      <w:r w:rsidRPr="00E37010">
        <w:rPr>
          <w:rFonts w:ascii="Arial" w:hAnsi="Arial" w:cs="Arial"/>
          <w:b/>
          <w:bCs/>
          <w:lang w:val="en-US" w:eastAsia="en-US"/>
        </w:rPr>
        <w:t xml:space="preserve">16:00 on </w:t>
      </w:r>
      <w:r w:rsidR="005F7E45">
        <w:rPr>
          <w:rFonts w:ascii="Arial" w:hAnsi="Arial" w:cs="Arial"/>
          <w:b/>
          <w:bCs/>
          <w:lang w:val="en-US" w:eastAsia="en-US"/>
        </w:rPr>
        <w:t>4</w:t>
      </w:r>
      <w:r w:rsidRPr="00E37010">
        <w:rPr>
          <w:rFonts w:ascii="Arial" w:hAnsi="Arial" w:cs="Arial"/>
          <w:b/>
          <w:bCs/>
          <w:lang w:val="en-US" w:eastAsia="en-US"/>
        </w:rPr>
        <w:t xml:space="preserve"> Oct 202</w:t>
      </w:r>
      <w:r w:rsidR="005F7E45">
        <w:rPr>
          <w:rFonts w:ascii="Arial" w:hAnsi="Arial" w:cs="Arial"/>
          <w:b/>
          <w:bCs/>
          <w:lang w:val="en-US" w:eastAsia="en-US"/>
        </w:rPr>
        <w:t>2</w:t>
      </w:r>
      <w:r w:rsidRPr="00E37010">
        <w:rPr>
          <w:rFonts w:ascii="Arial" w:hAnsi="Arial" w:cs="Arial"/>
          <w:b/>
          <w:bCs/>
          <w:lang w:val="en-US" w:eastAsia="en-US"/>
        </w:rPr>
        <w:t>.</w:t>
      </w:r>
    </w:p>
    <w:p w14:paraId="163050FF" w14:textId="2FD46764" w:rsidR="00B8779B" w:rsidRDefault="00B8779B" w:rsidP="009A78FC">
      <w:pPr>
        <w:suppressAutoHyphens w:val="0"/>
        <w:autoSpaceDE w:val="0"/>
        <w:autoSpaceDN w:val="0"/>
        <w:adjustRightInd w:val="0"/>
        <w:jc w:val="both"/>
        <w:rPr>
          <w:rFonts w:ascii="Arial" w:hAnsi="Arial" w:cs="Arial"/>
          <w:lang w:val="en-US"/>
        </w:rPr>
      </w:pPr>
    </w:p>
    <w:p w14:paraId="028F4465" w14:textId="4D349555" w:rsidR="009C2900" w:rsidRDefault="007035EB">
      <w:pPr>
        <w:jc w:val="both"/>
        <w:rPr>
          <w:rFonts w:ascii="Arial" w:hAnsi="Arial" w:cs="Arial"/>
          <w:lang w:val="en-US"/>
        </w:rPr>
      </w:pPr>
      <w:r>
        <w:rPr>
          <w:rFonts w:ascii="Arial" w:hAnsi="Arial" w:cs="Arial"/>
          <w:lang w:val="en-US"/>
        </w:rPr>
        <w:t>Early Career Observer applications will be reviewed by a subset of the members of the eCSE panel.</w:t>
      </w:r>
      <w:r w:rsidR="00D80451">
        <w:rPr>
          <w:rFonts w:ascii="Arial" w:hAnsi="Arial" w:cs="Arial"/>
          <w:lang w:val="en-US"/>
        </w:rPr>
        <w:t xml:space="preserve"> </w:t>
      </w:r>
      <w:r w:rsidR="00CD154D">
        <w:rPr>
          <w:rFonts w:ascii="Arial" w:hAnsi="Arial" w:cs="Arial"/>
          <w:lang w:val="en-US"/>
        </w:rPr>
        <w:t>Applications will be evaluated based on the quality of the case made by the applicant, and the extent to which the reviewers agree that the applicant is an early career researcher.</w:t>
      </w:r>
    </w:p>
    <w:p w14:paraId="7551C19B" w14:textId="5C7D4E71" w:rsidR="00AD0B1B" w:rsidRDefault="00AD0B1B">
      <w:pPr>
        <w:jc w:val="both"/>
        <w:rPr>
          <w:rFonts w:ascii="Arial" w:hAnsi="Arial" w:cs="Arial"/>
          <w:lang w:val="en-US"/>
        </w:rPr>
      </w:pPr>
    </w:p>
    <w:p w14:paraId="4E373E0F" w14:textId="6CCEE9BC" w:rsidR="00AD0B1B" w:rsidRDefault="005563F1">
      <w:pPr>
        <w:jc w:val="both"/>
        <w:rPr>
          <w:rFonts w:ascii="Arial" w:hAnsi="Arial" w:cs="Arial"/>
          <w:lang w:val="en-US"/>
        </w:rPr>
      </w:pPr>
      <w:r>
        <w:rPr>
          <w:rFonts w:ascii="Arial" w:hAnsi="Arial" w:cs="Arial"/>
          <w:lang w:val="en-US"/>
        </w:rPr>
        <w:t>Eligibility guidelines:</w:t>
      </w:r>
    </w:p>
    <w:p w14:paraId="16E4DFE1" w14:textId="19F43F77" w:rsidR="008120CE" w:rsidRDefault="008120CE" w:rsidP="008120CE">
      <w:pPr>
        <w:pStyle w:val="ListParagraph"/>
        <w:numPr>
          <w:ilvl w:val="0"/>
          <w:numId w:val="43"/>
        </w:numPr>
        <w:jc w:val="both"/>
        <w:rPr>
          <w:rFonts w:ascii="Arial" w:hAnsi="Arial" w:cs="Arial"/>
          <w:lang w:val="en-US"/>
        </w:rPr>
      </w:pPr>
      <w:r>
        <w:rPr>
          <w:rFonts w:ascii="Arial" w:hAnsi="Arial" w:cs="Arial"/>
          <w:lang w:val="en-US"/>
        </w:rPr>
        <w:t>Applicants are expected to hold a PhD or have equivalent research experience.</w:t>
      </w:r>
    </w:p>
    <w:p w14:paraId="4A336F01" w14:textId="51CE4E14" w:rsidR="00F10BE4" w:rsidRDefault="00F10BE4" w:rsidP="008120CE">
      <w:pPr>
        <w:pStyle w:val="ListParagraph"/>
        <w:numPr>
          <w:ilvl w:val="0"/>
          <w:numId w:val="43"/>
        </w:numPr>
        <w:jc w:val="both"/>
        <w:rPr>
          <w:rFonts w:ascii="Arial" w:hAnsi="Arial" w:cs="Arial"/>
          <w:lang w:val="en-US"/>
        </w:rPr>
      </w:pPr>
      <w:r>
        <w:rPr>
          <w:rFonts w:ascii="Arial" w:hAnsi="Arial" w:cs="Arial"/>
          <w:lang w:val="en-US"/>
        </w:rPr>
        <w:t>There are no specific eligibility requirements based on number of years of post-doctoral research experience.</w:t>
      </w:r>
    </w:p>
    <w:p w14:paraId="6C682350" w14:textId="0D1937CF" w:rsidR="00CA78DD" w:rsidRDefault="00CA78DD" w:rsidP="008120CE">
      <w:pPr>
        <w:pStyle w:val="ListParagraph"/>
        <w:numPr>
          <w:ilvl w:val="0"/>
          <w:numId w:val="43"/>
        </w:numPr>
        <w:jc w:val="both"/>
        <w:rPr>
          <w:rFonts w:ascii="Arial" w:hAnsi="Arial" w:cs="Arial"/>
          <w:lang w:val="en-US"/>
        </w:rPr>
      </w:pPr>
      <w:r>
        <w:rPr>
          <w:rFonts w:ascii="Arial" w:hAnsi="Arial" w:cs="Arial"/>
          <w:lang w:val="en-US"/>
        </w:rPr>
        <w:t>Consideration will be given to applicants who have taken a non-standard career path after their primary degree.</w:t>
      </w:r>
    </w:p>
    <w:p w14:paraId="1B7EB5C7" w14:textId="405F013C" w:rsidR="00CA78DD" w:rsidRPr="00E37010" w:rsidRDefault="00CA78DD" w:rsidP="00E37010">
      <w:pPr>
        <w:pStyle w:val="ListParagraph"/>
        <w:numPr>
          <w:ilvl w:val="0"/>
          <w:numId w:val="43"/>
        </w:numPr>
        <w:jc w:val="both"/>
        <w:rPr>
          <w:rFonts w:ascii="Arial" w:hAnsi="Arial" w:cs="Arial"/>
          <w:lang w:val="en-US"/>
        </w:rPr>
      </w:pPr>
      <w:r>
        <w:rPr>
          <w:rFonts w:ascii="Arial" w:hAnsi="Arial" w:cs="Arial"/>
          <w:lang w:val="en-US"/>
        </w:rPr>
        <w:t>Applications are also welcomed from candidates who wish to re-establish themselves after a career break or other period of absence from active research.</w:t>
      </w:r>
    </w:p>
    <w:p w14:paraId="4BD42430" w14:textId="77777777" w:rsidR="007062F3" w:rsidRPr="00F10BE4" w:rsidRDefault="007062F3" w:rsidP="009A78FC">
      <w:pPr>
        <w:jc w:val="both"/>
        <w:rPr>
          <w:rFonts w:ascii="Arial" w:hAnsi="Arial" w:cs="Arial"/>
          <w:lang w:val="en-US"/>
        </w:rPr>
      </w:pPr>
    </w:p>
    <w:p w14:paraId="5039B98E" w14:textId="44EC70A4" w:rsidR="0033543C" w:rsidRDefault="007062F3" w:rsidP="00E37010">
      <w:pPr>
        <w:jc w:val="both"/>
        <w:rPr>
          <w:rFonts w:ascii="Arial" w:hAnsi="Arial" w:cs="Arial"/>
          <w:lang w:val="en-US"/>
        </w:rPr>
      </w:pPr>
      <w:r>
        <w:rPr>
          <w:rFonts w:ascii="Arial" w:hAnsi="Arial" w:cs="Arial"/>
          <w:lang w:val="en-US"/>
        </w:rPr>
        <w:t>I</w:t>
      </w:r>
      <w:r w:rsidR="00DF7F7B">
        <w:rPr>
          <w:rFonts w:ascii="Arial" w:hAnsi="Arial" w:cs="Arial"/>
          <w:lang w:val="en-US"/>
        </w:rPr>
        <w:t xml:space="preserve">f </w:t>
      </w:r>
      <w:r>
        <w:rPr>
          <w:rFonts w:ascii="Arial" w:hAnsi="Arial" w:cs="Arial"/>
          <w:lang w:val="en-US"/>
        </w:rPr>
        <w:t xml:space="preserve">you do not meet these criteria but believe that you could be considered an </w:t>
      </w:r>
      <w:r w:rsidR="00C1673B">
        <w:rPr>
          <w:rFonts w:ascii="Arial" w:hAnsi="Arial" w:cs="Arial"/>
          <w:lang w:val="en-US"/>
        </w:rPr>
        <w:t>E</w:t>
      </w:r>
      <w:r>
        <w:rPr>
          <w:rFonts w:ascii="Arial" w:hAnsi="Arial" w:cs="Arial"/>
          <w:lang w:val="en-US"/>
        </w:rPr>
        <w:t xml:space="preserve">arly </w:t>
      </w:r>
      <w:r w:rsidR="00C1673B">
        <w:rPr>
          <w:rFonts w:ascii="Arial" w:hAnsi="Arial" w:cs="Arial"/>
          <w:lang w:val="en-US"/>
        </w:rPr>
        <w:t>C</w:t>
      </w:r>
      <w:r>
        <w:rPr>
          <w:rFonts w:ascii="Arial" w:hAnsi="Arial" w:cs="Arial"/>
          <w:lang w:val="en-US"/>
        </w:rPr>
        <w:t xml:space="preserve">areer </w:t>
      </w:r>
      <w:r w:rsidR="00C1673B">
        <w:rPr>
          <w:rFonts w:ascii="Arial" w:hAnsi="Arial" w:cs="Arial"/>
          <w:lang w:val="en-US"/>
        </w:rPr>
        <w:t>R</w:t>
      </w:r>
      <w:r>
        <w:rPr>
          <w:rFonts w:ascii="Arial" w:hAnsi="Arial" w:cs="Arial"/>
          <w:lang w:val="en-US"/>
        </w:rPr>
        <w:t>esearcher, please get in touch, as we know that th</w:t>
      </w:r>
      <w:r w:rsidR="009A78FC">
        <w:rPr>
          <w:rFonts w:ascii="Arial" w:hAnsi="Arial" w:cs="Arial"/>
          <w:lang w:val="en-US"/>
        </w:rPr>
        <w:t>ese guidelines will not cover all cases.</w:t>
      </w:r>
    </w:p>
    <w:p w14:paraId="5707EAB2" w14:textId="77777777" w:rsidR="009C2900" w:rsidRPr="00203067" w:rsidRDefault="009C2900" w:rsidP="009A78FC">
      <w:pPr>
        <w:suppressAutoHyphens w:val="0"/>
        <w:autoSpaceDE w:val="0"/>
        <w:autoSpaceDN w:val="0"/>
        <w:adjustRightInd w:val="0"/>
        <w:jc w:val="both"/>
        <w:rPr>
          <w:rFonts w:ascii="Arial" w:hAnsi="Arial" w:cs="Arial"/>
          <w:lang w:val="en-US"/>
        </w:rPr>
      </w:pPr>
    </w:p>
    <w:p w14:paraId="2E6B5FF2" w14:textId="0B4CE137" w:rsidR="00707157" w:rsidRPr="00203067" w:rsidRDefault="0051015A" w:rsidP="005343C9">
      <w:pPr>
        <w:jc w:val="both"/>
        <w:rPr>
          <w:rFonts w:ascii="Arial" w:hAnsi="Arial" w:cs="Arial"/>
        </w:rPr>
      </w:pPr>
      <w:r w:rsidRPr="00203067">
        <w:rPr>
          <w:rFonts w:ascii="Arial" w:hAnsi="Arial" w:cs="Arial"/>
          <w:lang w:val="en-US"/>
        </w:rPr>
        <w:t xml:space="preserve">If you have any queries or </w:t>
      </w:r>
      <w:r w:rsidR="00C1673B">
        <w:rPr>
          <w:rFonts w:ascii="Arial" w:hAnsi="Arial" w:cs="Arial"/>
          <w:lang w:val="en-US"/>
        </w:rPr>
        <w:t>need help</w:t>
      </w:r>
      <w:r>
        <w:rPr>
          <w:rFonts w:ascii="Arial" w:hAnsi="Arial" w:cs="Arial"/>
          <w:lang w:val="en-US"/>
        </w:rPr>
        <w:t xml:space="preserve"> </w:t>
      </w:r>
      <w:r w:rsidR="00C1673B">
        <w:rPr>
          <w:rFonts w:ascii="Arial" w:hAnsi="Arial" w:cs="Arial"/>
          <w:lang w:val="en-US"/>
        </w:rPr>
        <w:t>with</w:t>
      </w:r>
      <w:r>
        <w:rPr>
          <w:rFonts w:ascii="Arial" w:hAnsi="Arial" w:cs="Arial"/>
          <w:lang w:val="en-US"/>
        </w:rPr>
        <w:t xml:space="preserve"> </w:t>
      </w:r>
      <w:r w:rsidR="00C1673B">
        <w:rPr>
          <w:rFonts w:ascii="Arial" w:hAnsi="Arial" w:cs="Arial"/>
          <w:lang w:val="en-US"/>
        </w:rPr>
        <w:t xml:space="preserve">any aspect of </w:t>
      </w:r>
      <w:r w:rsidR="00B125EF">
        <w:rPr>
          <w:rFonts w:ascii="Arial" w:hAnsi="Arial" w:cs="Arial"/>
          <w:lang w:val="en-US"/>
        </w:rPr>
        <w:t>your application</w:t>
      </w:r>
      <w:r w:rsidR="00707157" w:rsidRPr="00203067">
        <w:rPr>
          <w:rFonts w:ascii="Arial" w:hAnsi="Arial" w:cs="Arial"/>
          <w:lang w:val="en-US"/>
        </w:rPr>
        <w:t xml:space="preserve">, please contact the </w:t>
      </w:r>
      <w:r w:rsidR="00707157" w:rsidRPr="00203067">
        <w:rPr>
          <w:rFonts w:ascii="Arial" w:hAnsi="Arial" w:cs="Arial"/>
        </w:rPr>
        <w:t>ARCHER</w:t>
      </w:r>
      <w:r w:rsidR="00B1201F">
        <w:rPr>
          <w:rFonts w:ascii="Arial" w:hAnsi="Arial" w:cs="Arial"/>
        </w:rPr>
        <w:t>2</w:t>
      </w:r>
      <w:r w:rsidR="00707157" w:rsidRPr="00203067">
        <w:rPr>
          <w:rFonts w:ascii="Arial" w:hAnsi="Arial" w:cs="Arial"/>
        </w:rPr>
        <w:t xml:space="preserve"> </w:t>
      </w:r>
      <w:r w:rsidR="00845C32">
        <w:rPr>
          <w:rFonts w:ascii="Arial" w:hAnsi="Arial" w:cs="Arial"/>
          <w:lang w:val="en-US" w:eastAsia="en-US"/>
        </w:rPr>
        <w:t xml:space="preserve">service </w:t>
      </w:r>
      <w:r w:rsidR="00B1201F">
        <w:rPr>
          <w:rFonts w:ascii="Arial" w:hAnsi="Arial" w:cs="Arial"/>
          <w:lang w:val="en-US" w:eastAsia="en-US"/>
        </w:rPr>
        <w:t xml:space="preserve">desk: </w:t>
      </w:r>
      <w:hyperlink r:id="rId10" w:history="1">
        <w:r w:rsidR="00B1201F" w:rsidRPr="00325A14">
          <w:rPr>
            <w:rStyle w:val="Hyperlink"/>
            <w:rFonts w:ascii="Arial" w:hAnsi="Arial" w:cs="Arial"/>
            <w:lang w:val="en-US" w:eastAsia="en-US"/>
          </w:rPr>
          <w:t>support@archer2.ac.uk</w:t>
        </w:r>
      </w:hyperlink>
      <w:r w:rsidR="00B1201F">
        <w:rPr>
          <w:rFonts w:ascii="Arial" w:hAnsi="Arial" w:cs="Arial"/>
          <w:szCs w:val="28"/>
          <w:lang w:val="en-US" w:eastAsia="en-US"/>
        </w:rPr>
        <w:t>.</w:t>
      </w:r>
    </w:p>
    <w:p w14:paraId="54331895" w14:textId="77777777" w:rsidR="0005333E" w:rsidRDefault="0005333E" w:rsidP="003C06BF">
      <w:pPr>
        <w:pStyle w:val="Heading2"/>
      </w:pPr>
      <w:r>
        <w:br w:type="page"/>
      </w:r>
    </w:p>
    <w:p w14:paraId="684C93DD" w14:textId="5B151E2A" w:rsidR="00482CDE" w:rsidRDefault="00707157" w:rsidP="003C06BF">
      <w:pPr>
        <w:pStyle w:val="Heading2"/>
      </w:pPr>
      <w:r w:rsidRPr="003C1676">
        <w:lastRenderedPageBreak/>
        <w:t xml:space="preserve">1. </w:t>
      </w:r>
      <w:r w:rsidR="00CF429D">
        <w:t>Your forename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0"/>
      </w:tblGrid>
      <w:tr w:rsidR="00754096" w14:paraId="1110447F" w14:textId="77777777" w:rsidTr="00146FC0">
        <w:tc>
          <w:tcPr>
            <w:tcW w:w="9230" w:type="dxa"/>
            <w:shd w:val="clear" w:color="auto" w:fill="auto"/>
          </w:tcPr>
          <w:p w14:paraId="5CD17407" w14:textId="77777777" w:rsidR="00754096" w:rsidRDefault="00754096" w:rsidP="00754096"/>
          <w:p w14:paraId="6A5D1C36" w14:textId="77777777" w:rsidR="00754096" w:rsidRDefault="00754096" w:rsidP="00754096"/>
        </w:tc>
      </w:tr>
    </w:tbl>
    <w:p w14:paraId="38207FCC" w14:textId="748F0910" w:rsidR="00CF429D" w:rsidRDefault="004B7218" w:rsidP="00CF429D">
      <w:pPr>
        <w:pStyle w:val="Heading2"/>
      </w:pPr>
      <w:r>
        <w:t>2</w:t>
      </w:r>
      <w:r w:rsidRPr="003C1676">
        <w:t xml:space="preserve">. </w:t>
      </w:r>
      <w:r w:rsidR="00CF429D">
        <w:t>Your surname</w:t>
      </w:r>
      <w:r w:rsidR="00627E5D">
        <w:t xml:space="preserve"> (family name)</w:t>
      </w:r>
      <w:r w:rsidR="00CF429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0"/>
      </w:tblGrid>
      <w:tr w:rsidR="00CF429D" w14:paraId="68CCBD76" w14:textId="77777777" w:rsidTr="00CF429D">
        <w:tc>
          <w:tcPr>
            <w:tcW w:w="9230" w:type="dxa"/>
            <w:shd w:val="clear" w:color="auto" w:fill="auto"/>
          </w:tcPr>
          <w:p w14:paraId="51D38FC6" w14:textId="77777777" w:rsidR="00CF429D" w:rsidRDefault="00CF429D" w:rsidP="00CF429D"/>
          <w:p w14:paraId="3C3F7087" w14:textId="77777777" w:rsidR="00CF429D" w:rsidRDefault="00CF429D" w:rsidP="00CF429D"/>
        </w:tc>
      </w:tr>
    </w:tbl>
    <w:p w14:paraId="73C09FF0" w14:textId="43785C20" w:rsidR="00CF429D" w:rsidRDefault="00CF6C7B" w:rsidP="00CF429D">
      <w:pPr>
        <w:pStyle w:val="Heading2"/>
      </w:pPr>
      <w:r>
        <w:t>3</w:t>
      </w:r>
      <w:r w:rsidR="00CF429D" w:rsidRPr="003C1676">
        <w:t xml:space="preserve">. </w:t>
      </w:r>
      <w:r w:rsidR="00CF429D">
        <w:t>Your email address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0"/>
      </w:tblGrid>
      <w:tr w:rsidR="00CF429D" w14:paraId="7E76DCC8" w14:textId="77777777" w:rsidTr="00CF429D">
        <w:tc>
          <w:tcPr>
            <w:tcW w:w="9230" w:type="dxa"/>
            <w:shd w:val="clear" w:color="auto" w:fill="auto"/>
          </w:tcPr>
          <w:p w14:paraId="3FC4AFC0" w14:textId="77777777" w:rsidR="00CF429D" w:rsidRDefault="00CF429D" w:rsidP="00CF429D"/>
          <w:p w14:paraId="77973270" w14:textId="77777777" w:rsidR="00CF429D" w:rsidRDefault="00CF429D" w:rsidP="00CF429D"/>
        </w:tc>
      </w:tr>
    </w:tbl>
    <w:p w14:paraId="3100ECA7" w14:textId="06A308BA" w:rsidR="00CF429D" w:rsidRPr="006052A1" w:rsidRDefault="00CF6C7B" w:rsidP="00CF429D">
      <w:pPr>
        <w:pStyle w:val="Heading2"/>
      </w:pPr>
      <w:r>
        <w:t>4</w:t>
      </w:r>
      <w:r w:rsidR="00CF429D" w:rsidRPr="003C1676">
        <w:t xml:space="preserve">. </w:t>
      </w:r>
      <w:r w:rsidR="00CF429D">
        <w:t>Affiliation</w:t>
      </w:r>
      <w:r w:rsidR="006052A1">
        <w:t xml:space="preserve"> </w:t>
      </w:r>
      <w:r w:rsidR="00077F9D">
        <w:t>(y</w:t>
      </w:r>
      <w:r w:rsidR="001B6D6B">
        <w:t>our institution or o</w:t>
      </w:r>
      <w:r w:rsidR="00CF429D" w:rsidRPr="006052A1">
        <w:t>rganisation, and department)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0"/>
      </w:tblGrid>
      <w:tr w:rsidR="00CF429D" w14:paraId="2DFC74B4" w14:textId="77777777" w:rsidTr="00CF429D">
        <w:tc>
          <w:tcPr>
            <w:tcW w:w="9230" w:type="dxa"/>
            <w:shd w:val="clear" w:color="auto" w:fill="auto"/>
          </w:tcPr>
          <w:p w14:paraId="0B839039" w14:textId="77777777" w:rsidR="009358FE" w:rsidRDefault="009358FE" w:rsidP="00CF429D"/>
          <w:p w14:paraId="51408E1B" w14:textId="77777777" w:rsidR="00B90243" w:rsidRDefault="00B90243" w:rsidP="00CF429D"/>
          <w:p w14:paraId="5C4778E2" w14:textId="77777777" w:rsidR="009358FE" w:rsidRDefault="009358FE" w:rsidP="00CF429D"/>
          <w:p w14:paraId="3CF56A51" w14:textId="77777777" w:rsidR="00087060" w:rsidRDefault="00087060" w:rsidP="00CF429D"/>
        </w:tc>
      </w:tr>
    </w:tbl>
    <w:p w14:paraId="4915D79C" w14:textId="5CD3ECE0" w:rsidR="00CF429D" w:rsidRPr="00CF429D" w:rsidRDefault="00CF6C7B" w:rsidP="00CF429D">
      <w:pPr>
        <w:pStyle w:val="Heading2"/>
      </w:pPr>
      <w:r>
        <w:t>5</w:t>
      </w:r>
      <w:r w:rsidR="00CF429D" w:rsidRPr="003C1676">
        <w:t xml:space="preserve">. </w:t>
      </w:r>
      <w:r w:rsidR="00CF429D">
        <w:t xml:space="preserve">Are you associated with an </w:t>
      </w:r>
      <w:r w:rsidR="005343C9">
        <w:t>ARCHER/</w:t>
      </w:r>
      <w:r w:rsidR="00CF429D">
        <w:t>ARCHER</w:t>
      </w:r>
      <w:r w:rsidR="005343C9">
        <w:t>2</w:t>
      </w:r>
      <w:r w:rsidR="00CF429D">
        <w:t xml:space="preserve"> consortium? If so</w:t>
      </w:r>
      <w:r w:rsidR="00B8523E">
        <w:t>,</w:t>
      </w:r>
      <w:r w:rsidR="00CF429D">
        <w:t xml:space="preserve"> please</w:t>
      </w:r>
      <w:r w:rsidR="006B1B89">
        <w:t xml:space="preserve"> </w:t>
      </w:r>
      <w:r w:rsidR="00CF429D">
        <w:t>name the consortium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0"/>
      </w:tblGrid>
      <w:tr w:rsidR="00CF429D" w14:paraId="394A5BD4" w14:textId="77777777" w:rsidTr="00CF429D">
        <w:tc>
          <w:tcPr>
            <w:tcW w:w="9230" w:type="dxa"/>
            <w:shd w:val="clear" w:color="auto" w:fill="auto"/>
          </w:tcPr>
          <w:p w14:paraId="65FD5AAE" w14:textId="77777777" w:rsidR="00CF429D" w:rsidRDefault="00CF429D" w:rsidP="00CF429D"/>
          <w:p w14:paraId="438CAB57" w14:textId="77777777" w:rsidR="00CF429D" w:rsidRDefault="00CF429D" w:rsidP="00CF429D"/>
          <w:p w14:paraId="0695F230" w14:textId="77777777" w:rsidR="00CF429D" w:rsidRDefault="00CF429D" w:rsidP="00CF429D"/>
          <w:p w14:paraId="4178DD26" w14:textId="77777777" w:rsidR="009358FE" w:rsidRDefault="009358FE" w:rsidP="00CF429D"/>
          <w:p w14:paraId="54C8E01B" w14:textId="77777777" w:rsidR="00087060" w:rsidRDefault="00087060" w:rsidP="00CF429D"/>
        </w:tc>
      </w:tr>
    </w:tbl>
    <w:p w14:paraId="74B19CB1" w14:textId="3894C070" w:rsidR="00CF429D" w:rsidRPr="00087060" w:rsidRDefault="00CF6C7B" w:rsidP="000B35F5">
      <w:pPr>
        <w:pStyle w:val="Heading2"/>
      </w:pPr>
      <w:r>
        <w:t>6</w:t>
      </w:r>
      <w:r w:rsidR="00CF429D" w:rsidRPr="00087060">
        <w:t>. Ple</w:t>
      </w:r>
      <w:r w:rsidR="009358FE" w:rsidRPr="00087060">
        <w:t>a</w:t>
      </w:r>
      <w:r w:rsidR="00CF429D" w:rsidRPr="00087060">
        <w:t xml:space="preserve">se provide a short summary explaining why you feel this opportunity would </w:t>
      </w:r>
      <w:r w:rsidR="003F1347">
        <w:t>be beneficial to you (max. 20</w:t>
      </w:r>
      <w:r w:rsidR="009358FE" w:rsidRPr="00087060">
        <w:t>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0"/>
      </w:tblGrid>
      <w:tr w:rsidR="00CF429D" w14:paraId="6298139B" w14:textId="77777777" w:rsidTr="00CF429D">
        <w:tc>
          <w:tcPr>
            <w:tcW w:w="9230" w:type="dxa"/>
            <w:shd w:val="clear" w:color="auto" w:fill="auto"/>
          </w:tcPr>
          <w:p w14:paraId="5CD539D8" w14:textId="77777777" w:rsidR="000B35F5" w:rsidRDefault="000B35F5" w:rsidP="00CF429D"/>
          <w:p w14:paraId="7B1903EF" w14:textId="77777777" w:rsidR="009B4162" w:rsidRDefault="009B4162" w:rsidP="00CF429D"/>
          <w:p w14:paraId="09B8DA51" w14:textId="77777777" w:rsidR="009B4162" w:rsidRDefault="009B4162" w:rsidP="00CF429D"/>
          <w:p w14:paraId="139C1DE2" w14:textId="77777777" w:rsidR="009B4162" w:rsidRDefault="009B4162" w:rsidP="00CF429D"/>
          <w:p w14:paraId="67333360" w14:textId="1EDAF685" w:rsidR="009B4162" w:rsidRDefault="009B4162" w:rsidP="00CF429D"/>
          <w:p w14:paraId="513013B9" w14:textId="3C717E05" w:rsidR="0005333E" w:rsidRDefault="0005333E" w:rsidP="00CF429D"/>
          <w:p w14:paraId="68FC492D" w14:textId="38D06BD9" w:rsidR="0005333E" w:rsidRDefault="0005333E" w:rsidP="00CF429D"/>
          <w:p w14:paraId="2EC62313" w14:textId="023C5A89" w:rsidR="0005333E" w:rsidRDefault="0005333E" w:rsidP="00CF429D"/>
          <w:p w14:paraId="6069E9F2" w14:textId="5A40E140" w:rsidR="0005333E" w:rsidRDefault="0005333E" w:rsidP="00CF429D"/>
          <w:p w14:paraId="060E3A28" w14:textId="218CB25A" w:rsidR="0005333E" w:rsidRDefault="0005333E" w:rsidP="00CF429D"/>
          <w:p w14:paraId="2DA2DDC5" w14:textId="5C229572" w:rsidR="0005333E" w:rsidRDefault="0005333E" w:rsidP="00CF429D"/>
          <w:p w14:paraId="35CC302C" w14:textId="67AB6A20" w:rsidR="0005333E" w:rsidRDefault="0005333E" w:rsidP="00CF429D"/>
          <w:p w14:paraId="3613430A" w14:textId="77777777" w:rsidR="0005333E" w:rsidRDefault="0005333E" w:rsidP="00CF429D"/>
          <w:p w14:paraId="3246E6A2" w14:textId="77777777" w:rsidR="009B4162" w:rsidRDefault="009B4162" w:rsidP="00CF429D"/>
          <w:p w14:paraId="650A98E2" w14:textId="77777777" w:rsidR="009B4162" w:rsidRDefault="009B4162" w:rsidP="00CF429D"/>
        </w:tc>
      </w:tr>
    </w:tbl>
    <w:p w14:paraId="4AD74653" w14:textId="77777777" w:rsidR="0005333E" w:rsidRDefault="0005333E" w:rsidP="009358FE">
      <w:pPr>
        <w:pStyle w:val="Heading2"/>
      </w:pPr>
      <w:r>
        <w:br w:type="page"/>
      </w:r>
    </w:p>
    <w:p w14:paraId="7F3504A9" w14:textId="0F6AC193" w:rsidR="009358FE" w:rsidRPr="00CF429D" w:rsidRDefault="00CF6C7B" w:rsidP="009358FE">
      <w:pPr>
        <w:pStyle w:val="Heading2"/>
      </w:pPr>
      <w:r>
        <w:lastRenderedPageBreak/>
        <w:t>7</w:t>
      </w:r>
      <w:r w:rsidR="009358FE" w:rsidRPr="003C1676">
        <w:t xml:space="preserve">. </w:t>
      </w:r>
      <w:r w:rsidR="009358FE">
        <w:t xml:space="preserve">Please </w:t>
      </w:r>
      <w:r w:rsidR="00B8523E">
        <w:t>justify</w:t>
      </w:r>
      <w:r w:rsidR="009358FE">
        <w:t xml:space="preserve"> why you believe you </w:t>
      </w:r>
      <w:r w:rsidR="00B8523E">
        <w:t xml:space="preserve">qualify as </w:t>
      </w:r>
      <w:r w:rsidR="009358FE">
        <w:t xml:space="preserve">an </w:t>
      </w:r>
      <w:r w:rsidR="00421492">
        <w:t>early career researcher (max. 10</w:t>
      </w:r>
      <w:r w:rsidR="009358FE">
        <w:t>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0"/>
      </w:tblGrid>
      <w:tr w:rsidR="009358FE" w14:paraId="1DA587CE" w14:textId="77777777" w:rsidTr="001C4BD1">
        <w:tc>
          <w:tcPr>
            <w:tcW w:w="9230" w:type="dxa"/>
            <w:shd w:val="clear" w:color="auto" w:fill="auto"/>
          </w:tcPr>
          <w:p w14:paraId="3000C20E" w14:textId="77777777" w:rsidR="009B4162" w:rsidRDefault="009B4162" w:rsidP="001C4BD1"/>
          <w:p w14:paraId="282153E7" w14:textId="77777777" w:rsidR="009B4162" w:rsidRDefault="009B4162" w:rsidP="001C4BD1"/>
          <w:p w14:paraId="219C7CF7" w14:textId="77777777" w:rsidR="009B4162" w:rsidRDefault="009B4162" w:rsidP="001C4BD1"/>
          <w:p w14:paraId="0B72E47A" w14:textId="77777777" w:rsidR="009B4162" w:rsidRDefault="009B4162" w:rsidP="001C4BD1"/>
          <w:p w14:paraId="51B3E081" w14:textId="77777777" w:rsidR="009B4162" w:rsidRDefault="009B4162" w:rsidP="001C4BD1"/>
          <w:p w14:paraId="7CB899F0" w14:textId="77777777" w:rsidR="009B4162" w:rsidRDefault="009B4162" w:rsidP="001C4BD1"/>
          <w:p w14:paraId="50F68DAA" w14:textId="77777777" w:rsidR="009B4162" w:rsidRDefault="009B4162" w:rsidP="001C4BD1"/>
        </w:tc>
      </w:tr>
    </w:tbl>
    <w:p w14:paraId="7257A387" w14:textId="5DDD9829" w:rsidR="009358FE" w:rsidRDefault="00CF6C7B" w:rsidP="009358FE">
      <w:pPr>
        <w:pStyle w:val="Heading2"/>
      </w:pPr>
      <w:r>
        <w:t>8</w:t>
      </w:r>
      <w:r w:rsidR="009358FE" w:rsidRPr="003C1676">
        <w:t xml:space="preserve">. </w:t>
      </w:r>
      <w:r w:rsidR="009358FE">
        <w:t xml:space="preserve">Please select one of the following descriptions of your HPC use: </w:t>
      </w:r>
    </w:p>
    <w:p w14:paraId="27296D01" w14:textId="0871A785" w:rsidR="009358FE" w:rsidRDefault="009358FE" w:rsidP="009358FE">
      <w:pPr>
        <w:ind w:firstLine="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F4B49">
        <w:rPr>
          <w:rFonts w:ascii="Arial" w:hAnsi="Arial" w:cs="Arial"/>
        </w:rPr>
      </w:r>
      <w:r w:rsidR="00EF4B49">
        <w:rPr>
          <w:rFonts w:ascii="Arial" w:hAnsi="Arial" w:cs="Arial"/>
        </w:rPr>
        <w:fldChar w:fldCharType="separate"/>
      </w:r>
      <w:r>
        <w:rPr>
          <w:rFonts w:ascii="Arial" w:hAnsi="Arial" w:cs="Arial"/>
        </w:rPr>
        <w:fldChar w:fldCharType="end"/>
      </w:r>
      <w:r w:rsidR="005343C9">
        <w:rPr>
          <w:rFonts w:ascii="Arial" w:hAnsi="Arial" w:cs="Arial"/>
        </w:rPr>
        <w:t>ARCHER2</w:t>
      </w:r>
      <w:r>
        <w:rPr>
          <w:rFonts w:ascii="Arial" w:hAnsi="Arial" w:cs="Arial"/>
        </w:rPr>
        <w:t xml:space="preserve"> user</w:t>
      </w:r>
      <w:r>
        <w:rPr>
          <w:rFonts w:ascii="Arial" w:hAnsi="Arial" w:cs="Arial"/>
        </w:rPr>
        <w:tab/>
      </w:r>
      <w:r w:rsidR="00655568">
        <w:rPr>
          <w:rFonts w:ascii="Arial" w:hAnsi="Arial" w:cs="Arial"/>
        </w:rPr>
        <w:tab/>
      </w:r>
      <w:r w:rsidR="00655568">
        <w:rPr>
          <w:rFonts w:ascii="Arial" w:hAnsi="Arial" w:cs="Arial"/>
        </w:rPr>
        <w:tab/>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EF4B49">
        <w:rPr>
          <w:rFonts w:ascii="Arial" w:hAnsi="Arial" w:cs="Arial"/>
        </w:rPr>
      </w:r>
      <w:r w:rsidR="00EF4B49">
        <w:rPr>
          <w:rFonts w:ascii="Arial" w:hAnsi="Arial" w:cs="Arial"/>
        </w:rPr>
        <w:fldChar w:fldCharType="separate"/>
      </w:r>
      <w:r>
        <w:rPr>
          <w:rFonts w:ascii="Arial" w:hAnsi="Arial" w:cs="Arial"/>
        </w:rPr>
        <w:fldChar w:fldCharType="end"/>
      </w:r>
      <w:r>
        <w:rPr>
          <w:rFonts w:ascii="Arial" w:hAnsi="Arial" w:cs="Arial"/>
        </w:rPr>
        <w:t>DIRAC user</w:t>
      </w:r>
      <w:r w:rsidRPr="00CF429D">
        <w:rPr>
          <w:rFonts w:ascii="Arial" w:hAnsi="Arial" w:cs="Arial"/>
        </w:rPr>
        <w:t xml:space="preserve"> </w:t>
      </w:r>
      <w:r>
        <w:rPr>
          <w:rFonts w:ascii="Arial" w:hAnsi="Arial" w:cs="Arial"/>
        </w:rPr>
        <w:tab/>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EF4B49">
        <w:rPr>
          <w:rFonts w:ascii="Arial" w:hAnsi="Arial" w:cs="Arial"/>
        </w:rPr>
      </w:r>
      <w:r w:rsidR="00EF4B49">
        <w:rPr>
          <w:rFonts w:ascii="Arial" w:hAnsi="Arial" w:cs="Arial"/>
        </w:rPr>
        <w:fldChar w:fldCharType="separate"/>
      </w:r>
      <w:r>
        <w:rPr>
          <w:rFonts w:ascii="Arial" w:hAnsi="Arial" w:cs="Arial"/>
        </w:rPr>
        <w:fldChar w:fldCharType="end"/>
      </w:r>
      <w:r w:rsidR="000775BF">
        <w:rPr>
          <w:rFonts w:ascii="Arial" w:hAnsi="Arial" w:cs="Arial"/>
        </w:rPr>
        <w:t xml:space="preserve">Tier2 </w:t>
      </w:r>
      <w:r>
        <w:rPr>
          <w:rFonts w:ascii="Arial" w:hAnsi="Arial" w:cs="Arial"/>
        </w:rPr>
        <w:t xml:space="preserve">HPC user </w:t>
      </w:r>
    </w:p>
    <w:p w14:paraId="7B4775AF" w14:textId="6DF4B620" w:rsidR="009358FE" w:rsidRPr="00CF429D" w:rsidRDefault="009358FE" w:rsidP="00627E5D">
      <w:pPr>
        <w:ind w:firstLine="720"/>
        <w:rPr>
          <w:rFonts w:ascii="Arial" w:hAnsi="Arial" w:cs="Arial"/>
        </w:rPr>
      </w:pP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EF4B49">
        <w:rPr>
          <w:rFonts w:ascii="Arial" w:hAnsi="Arial" w:cs="Arial"/>
        </w:rPr>
      </w:r>
      <w:r w:rsidR="00EF4B49">
        <w:rPr>
          <w:rFonts w:ascii="Arial" w:hAnsi="Arial" w:cs="Arial"/>
        </w:rPr>
        <w:fldChar w:fldCharType="separate"/>
      </w:r>
      <w:r>
        <w:rPr>
          <w:rFonts w:ascii="Arial" w:hAnsi="Arial" w:cs="Arial"/>
        </w:rPr>
        <w:fldChar w:fldCharType="end"/>
      </w:r>
      <w:r>
        <w:rPr>
          <w:rFonts w:ascii="Arial" w:hAnsi="Arial" w:cs="Arial"/>
        </w:rPr>
        <w:t>Other (please specify in Q</w:t>
      </w:r>
      <w:r w:rsidR="00B54EE4">
        <w:rPr>
          <w:rFonts w:ascii="Arial" w:hAnsi="Arial" w:cs="Arial"/>
        </w:rPr>
        <w:t>9</w:t>
      </w:r>
      <w:r>
        <w:rPr>
          <w:rFonts w:ascii="Arial" w:hAnsi="Arial" w:cs="Arial"/>
        </w:rPr>
        <w:t>)</w:t>
      </w:r>
      <w:r w:rsidR="009B4162">
        <w:rPr>
          <w:rFonts w:ascii="Arial" w:hAnsi="Arial" w:cs="Arial"/>
        </w:rPr>
        <w:tab/>
      </w:r>
      <w:r>
        <w:rPr>
          <w:rFonts w:ascii="Arial" w:hAnsi="Arial" w:cs="Arial"/>
        </w:rPr>
        <w:fldChar w:fldCharType="begin">
          <w:ffData>
            <w:name w:val="Check5"/>
            <w:enabled/>
            <w:calcOnExit w:val="0"/>
            <w:checkBox>
              <w:sizeAuto/>
              <w:default w:val="0"/>
            </w:checkBox>
          </w:ffData>
        </w:fldChar>
      </w:r>
      <w:bookmarkStart w:id="0" w:name="Check5"/>
      <w:r>
        <w:rPr>
          <w:rFonts w:ascii="Arial" w:hAnsi="Arial" w:cs="Arial"/>
        </w:rPr>
        <w:instrText xml:space="preserve"> FORMCHECKBOX </w:instrText>
      </w:r>
      <w:r w:rsidR="00EF4B49">
        <w:rPr>
          <w:rFonts w:ascii="Arial" w:hAnsi="Arial" w:cs="Arial"/>
        </w:rPr>
      </w:r>
      <w:r w:rsidR="00EF4B49">
        <w:rPr>
          <w:rFonts w:ascii="Arial" w:hAnsi="Arial" w:cs="Arial"/>
        </w:rPr>
        <w:fldChar w:fldCharType="separate"/>
      </w:r>
      <w:r>
        <w:rPr>
          <w:rFonts w:ascii="Arial" w:hAnsi="Arial" w:cs="Arial"/>
        </w:rPr>
        <w:fldChar w:fldCharType="end"/>
      </w:r>
      <w:bookmarkEnd w:id="0"/>
      <w:r w:rsidR="00652238">
        <w:rPr>
          <w:rFonts w:ascii="Arial" w:hAnsi="Arial" w:cs="Arial"/>
        </w:rPr>
        <w:t xml:space="preserve">Not </w:t>
      </w:r>
      <w:r w:rsidR="006629F3">
        <w:rPr>
          <w:rFonts w:ascii="Arial" w:hAnsi="Arial" w:cs="Arial"/>
        </w:rPr>
        <w:t xml:space="preserve">an </w:t>
      </w:r>
      <w:r>
        <w:rPr>
          <w:rFonts w:ascii="Arial" w:hAnsi="Arial" w:cs="Arial"/>
        </w:rPr>
        <w:t>HPC user</w:t>
      </w:r>
    </w:p>
    <w:p w14:paraId="7F7AAEDC" w14:textId="30ECE9A8" w:rsidR="009358FE" w:rsidRPr="00CF429D" w:rsidRDefault="00CF6C7B" w:rsidP="009358FE">
      <w:pPr>
        <w:pStyle w:val="Heading2"/>
      </w:pPr>
      <w:r>
        <w:t>9</w:t>
      </w:r>
      <w:r w:rsidR="009358FE">
        <w:t>. Brief description of your HPC experience</w:t>
      </w:r>
      <w:r w:rsidR="007066AA">
        <w:t xml:space="preserve"> (max. 150 words)</w:t>
      </w:r>
      <w:r w:rsidR="009358F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0"/>
      </w:tblGrid>
      <w:tr w:rsidR="009358FE" w14:paraId="0CAF7A15" w14:textId="77777777" w:rsidTr="001C4BD1">
        <w:tc>
          <w:tcPr>
            <w:tcW w:w="9230" w:type="dxa"/>
            <w:shd w:val="clear" w:color="auto" w:fill="auto"/>
          </w:tcPr>
          <w:p w14:paraId="20932A88" w14:textId="77777777" w:rsidR="009B4162" w:rsidRDefault="009B4162" w:rsidP="001C4BD1"/>
          <w:p w14:paraId="48D35994" w14:textId="77777777" w:rsidR="009B4162" w:rsidRDefault="009B4162" w:rsidP="001C4BD1"/>
          <w:p w14:paraId="6F20691D" w14:textId="77777777" w:rsidR="009B4162" w:rsidRDefault="009B4162" w:rsidP="001C4BD1"/>
          <w:p w14:paraId="496D8262" w14:textId="77777777" w:rsidR="009B4162" w:rsidRDefault="009B4162" w:rsidP="001C4BD1"/>
          <w:p w14:paraId="092FC564" w14:textId="77777777" w:rsidR="009B4162" w:rsidRDefault="009B4162" w:rsidP="001C4BD1"/>
          <w:p w14:paraId="08B4545D" w14:textId="77777777" w:rsidR="009B4162" w:rsidRDefault="009B4162" w:rsidP="001C4BD1"/>
          <w:p w14:paraId="09152EC2" w14:textId="77777777" w:rsidR="009B4162" w:rsidRDefault="009B4162" w:rsidP="001C4BD1"/>
        </w:tc>
      </w:tr>
    </w:tbl>
    <w:p w14:paraId="42EB348C" w14:textId="44356F57" w:rsidR="009358FE" w:rsidRDefault="009358FE" w:rsidP="009358FE">
      <w:pPr>
        <w:pStyle w:val="Heading2"/>
      </w:pPr>
      <w:r w:rsidRPr="003C1676">
        <w:t>1</w:t>
      </w:r>
      <w:r w:rsidR="00CF6C7B">
        <w:t>0</w:t>
      </w:r>
      <w:r w:rsidRPr="003C1676">
        <w:t xml:space="preserve">. </w:t>
      </w:r>
      <w:r>
        <w:t xml:space="preserve">Subject Area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0"/>
      </w:tblGrid>
      <w:tr w:rsidR="009358FE" w14:paraId="4942A4AD" w14:textId="77777777" w:rsidTr="001C4BD1">
        <w:tc>
          <w:tcPr>
            <w:tcW w:w="9230" w:type="dxa"/>
            <w:shd w:val="clear" w:color="auto" w:fill="auto"/>
          </w:tcPr>
          <w:p w14:paraId="544BAC2F" w14:textId="77777777" w:rsidR="009358FE" w:rsidRDefault="009358FE" w:rsidP="001C4BD1"/>
          <w:p w14:paraId="7619724B" w14:textId="77777777" w:rsidR="009358FE" w:rsidRDefault="009358FE" w:rsidP="001C4BD1"/>
        </w:tc>
      </w:tr>
    </w:tbl>
    <w:p w14:paraId="1CB45D63" w14:textId="1EF03023" w:rsidR="009358FE" w:rsidRPr="00CF429D" w:rsidRDefault="009358FE" w:rsidP="009358FE">
      <w:pPr>
        <w:pStyle w:val="Heading2"/>
      </w:pPr>
      <w:r>
        <w:t>1</w:t>
      </w:r>
      <w:r w:rsidR="00CF6C7B">
        <w:t>1</w:t>
      </w:r>
      <w:r>
        <w:t>. Short description of</w:t>
      </w:r>
      <w:r w:rsidR="0011026D">
        <w:t xml:space="preserve"> your scientific research (max 2</w:t>
      </w:r>
      <w:r>
        <w:t xml:space="preserve">00 words):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0"/>
      </w:tblGrid>
      <w:tr w:rsidR="009358FE" w14:paraId="6C3C9DD5" w14:textId="77777777" w:rsidTr="001C4BD1">
        <w:tc>
          <w:tcPr>
            <w:tcW w:w="9230" w:type="dxa"/>
            <w:shd w:val="clear" w:color="auto" w:fill="auto"/>
          </w:tcPr>
          <w:p w14:paraId="4E6F5EF4" w14:textId="77777777" w:rsidR="009B4162" w:rsidRDefault="009B4162" w:rsidP="001C4BD1"/>
          <w:p w14:paraId="219A9521" w14:textId="77777777" w:rsidR="00B90243" w:rsidRDefault="00B90243" w:rsidP="001C4BD1"/>
          <w:p w14:paraId="4257C856" w14:textId="77777777" w:rsidR="009B4162" w:rsidRDefault="009B4162" w:rsidP="001C4BD1"/>
          <w:p w14:paraId="3CAD71AB" w14:textId="77777777" w:rsidR="009B4162" w:rsidRDefault="009B4162" w:rsidP="001C4BD1"/>
          <w:p w14:paraId="64EE9292" w14:textId="77777777" w:rsidR="009B4162" w:rsidRDefault="009B4162" w:rsidP="001C4BD1"/>
          <w:p w14:paraId="72EC3F13" w14:textId="77777777" w:rsidR="009B4162" w:rsidRDefault="009B4162" w:rsidP="001C4BD1"/>
        </w:tc>
      </w:tr>
    </w:tbl>
    <w:p w14:paraId="6AE03944" w14:textId="2D838BDC" w:rsidR="00E446FA" w:rsidRDefault="00E446FA" w:rsidP="005343C9">
      <w:pPr>
        <w:rPr>
          <w:lang w:eastAsia="en-US"/>
        </w:rPr>
      </w:pPr>
    </w:p>
    <w:p w14:paraId="2A99552F" w14:textId="405B417F" w:rsidR="001C63A2" w:rsidRPr="00E37010" w:rsidRDefault="001C63A2" w:rsidP="005343C9">
      <w:pPr>
        <w:rPr>
          <w:b/>
          <w:bCs/>
          <w:sz w:val="28"/>
          <w:szCs w:val="28"/>
          <w:lang w:eastAsia="en-US"/>
        </w:rPr>
      </w:pPr>
      <w:r w:rsidRPr="00E37010">
        <w:rPr>
          <w:b/>
          <w:bCs/>
          <w:sz w:val="28"/>
          <w:szCs w:val="28"/>
          <w:lang w:eastAsia="en-US"/>
        </w:rPr>
        <w:t>Please remember to include a copy of your CV when submitting your application form.</w:t>
      </w:r>
    </w:p>
    <w:sectPr w:rsidR="001C63A2" w:rsidRPr="00E37010" w:rsidSect="00521F48">
      <w:headerReference w:type="default" r:id="rId11"/>
      <w:footerReference w:type="default" r:id="rId12"/>
      <w:footnotePr>
        <w:pos w:val="beneathText"/>
      </w:footnotePr>
      <w:pgSz w:w="11894" w:h="16837"/>
      <w:pgMar w:top="1418" w:right="1121" w:bottom="15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22A47" w14:textId="77777777" w:rsidR="00EF4B49" w:rsidRDefault="00EF4B49">
      <w:r>
        <w:separator/>
      </w:r>
    </w:p>
  </w:endnote>
  <w:endnote w:type="continuationSeparator" w:id="0">
    <w:p w14:paraId="0C237034" w14:textId="77777777" w:rsidR="00EF4B49" w:rsidRDefault="00EF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tarSymbol">
    <w:altName w:val="Cambria"/>
    <w:panose1 w:val="020B0604020202020204"/>
    <w:charset w:val="80"/>
    <w:family w:val="auto"/>
    <w:pitch w:val="default"/>
  </w:font>
  <w:font w:name="Wingdings 2">
    <w:panose1 w:val="05020102010507070707"/>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lbany AMT">
    <w:altName w:val="Arial"/>
    <w:panose1 w:val="020B0604020202020204"/>
    <w:charset w:val="00"/>
    <w:family w:val="swiss"/>
    <w:pitch w:val="variable"/>
  </w:font>
  <w:font w:name="Lucidasans">
    <w:altName w:val="Times New Roman"/>
    <w:panose1 w:val="020B0604020202020204"/>
    <w:charset w:val="00"/>
    <w:family w:val="auto"/>
    <w:pitch w:val="variable"/>
  </w:font>
  <w:font w:name="Cumberland AMT">
    <w:altName w:val="Courier New"/>
    <w:panose1 w:val="020B0604020202020204"/>
    <w:charset w:val="00"/>
    <w:family w:val="modern"/>
    <w:pitch w:val="default"/>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3C35B" w14:textId="3E00E52C" w:rsidR="00CF429D" w:rsidRDefault="00EF4B49" w:rsidP="00420685">
    <w:pPr>
      <w:pStyle w:val="Footer"/>
      <w:jc w:val="center"/>
      <w:rPr>
        <w:rStyle w:val="PageNumber"/>
      </w:rPr>
    </w:pPr>
    <w:hyperlink r:id="rId1" w:history="1">
      <w:r w:rsidR="00AC396E" w:rsidRPr="00325A14">
        <w:rPr>
          <w:rStyle w:val="Hyperlink"/>
        </w:rPr>
        <w:t>www.archer2.ac.uk</w:t>
      </w:r>
    </w:hyperlink>
  </w:p>
  <w:p w14:paraId="091A3BD9" w14:textId="77777777" w:rsidR="00CF429D" w:rsidRDefault="00CF429D" w:rsidP="00420685">
    <w:pPr>
      <w:pStyle w:val="Footer"/>
      <w:jc w:val="center"/>
      <w:rPr>
        <w:rStyle w:val="PageNumber"/>
      </w:rPr>
    </w:pPr>
  </w:p>
  <w:p w14:paraId="4E76B9BD" w14:textId="77777777" w:rsidR="00CF429D" w:rsidRDefault="00CF429D">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DB05E1">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\*Arabic </w:instrText>
    </w:r>
    <w:r>
      <w:rPr>
        <w:rStyle w:val="PageNumber"/>
      </w:rPr>
      <w:fldChar w:fldCharType="separate"/>
    </w:r>
    <w:r w:rsidR="00DB05E1">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A48DA" w14:textId="77777777" w:rsidR="00EF4B49" w:rsidRDefault="00EF4B49">
      <w:r>
        <w:separator/>
      </w:r>
    </w:p>
  </w:footnote>
  <w:footnote w:type="continuationSeparator" w:id="0">
    <w:p w14:paraId="661D1DFE" w14:textId="77777777" w:rsidR="00EF4B49" w:rsidRDefault="00EF4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6978" w14:textId="5FFBE388" w:rsidR="00CF429D" w:rsidRDefault="000775BF" w:rsidP="00A44F6B">
    <w:pPr>
      <w:pStyle w:val="Header"/>
      <w:tabs>
        <w:tab w:val="clear" w:pos="4320"/>
        <w:tab w:val="clear" w:pos="8640"/>
        <w:tab w:val="left" w:pos="1484"/>
      </w:tabs>
    </w:pPr>
    <w:r>
      <w:rPr>
        <w:noProof/>
        <w:lang w:eastAsia="en-GB"/>
      </w:rPr>
      <w:drawing>
        <wp:anchor distT="0" distB="0" distL="114300" distR="114300" simplePos="0" relativeHeight="251659264" behindDoc="0" locked="0" layoutInCell="1" allowOverlap="1" wp14:anchorId="501D168F" wp14:editId="36F14898">
          <wp:simplePos x="0" y="0"/>
          <wp:positionH relativeFrom="column">
            <wp:posOffset>-631767</wp:posOffset>
          </wp:positionH>
          <wp:positionV relativeFrom="paragraph">
            <wp:posOffset>-249324</wp:posOffset>
          </wp:positionV>
          <wp:extent cx="1733107" cy="488199"/>
          <wp:effectExtent l="0" t="0" r="0" b="0"/>
          <wp:wrapThrough wrapText="bothSides">
            <wp:wrapPolygon edited="0">
              <wp:start x="1900" y="0"/>
              <wp:lineTo x="0" y="3375"/>
              <wp:lineTo x="0" y="14063"/>
              <wp:lineTo x="475" y="18000"/>
              <wp:lineTo x="1741" y="20813"/>
              <wp:lineTo x="1900" y="20813"/>
              <wp:lineTo x="4116" y="20813"/>
              <wp:lineTo x="21370" y="19125"/>
              <wp:lineTo x="21370" y="2250"/>
              <wp:lineTo x="4116" y="0"/>
              <wp:lineTo x="1900" y="0"/>
            </wp:wrapPolygon>
          </wp:wrapThrough>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cher2 logo.png"/>
                  <pic:cNvPicPr/>
                </pic:nvPicPr>
                <pic:blipFill>
                  <a:blip r:embed="rId1"/>
                  <a:stretch>
                    <a:fillRect/>
                  </a:stretch>
                </pic:blipFill>
                <pic:spPr>
                  <a:xfrm>
                    <a:off x="0" y="0"/>
                    <a:ext cx="1733107" cy="4881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E1EA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612AFE16"/>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suff w:val="nothing"/>
      <w:lvlText w:val=""/>
      <w:lvlJc w:val="left"/>
      <w:pPr>
        <w:tabs>
          <w:tab w:val="num" w:pos="0"/>
        </w:tabs>
        <w:ind w:left="0" w:firstLine="0"/>
      </w:pPr>
      <w:rPr>
        <w:rFonts w:ascii="Symbol" w:hAnsi="Symbol"/>
        <w:color w:val="auto"/>
        <w:sz w:val="24"/>
        <w:szCs w:val="24"/>
      </w:rPr>
    </w:lvl>
  </w:abstractNum>
  <w:abstractNum w:abstractNumId="3" w15:restartNumberingAfterBreak="0">
    <w:nsid w:val="00000003"/>
    <w:multiLevelType w:val="multilevel"/>
    <w:tmpl w:val="06321DC6"/>
    <w:name w:val="WW8Num3"/>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284"/>
        </w:tabs>
        <w:ind w:left="284" w:firstLine="0"/>
      </w:pPr>
      <w:rPr>
        <w:b/>
      </w:r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15:restartNumberingAfterBreak="0">
    <w:nsid w:val="00000004"/>
    <w:multiLevelType w:val="singleLevel"/>
    <w:tmpl w:val="00000004"/>
    <w:name w:val="WW8Num4"/>
    <w:lvl w:ilvl="0">
      <w:start w:val="1"/>
      <w:numFmt w:val="lowerLetter"/>
      <w:suff w:val="nothing"/>
      <w:lvlText w:val="%1."/>
      <w:lvlJc w:val="left"/>
      <w:pPr>
        <w:tabs>
          <w:tab w:val="num" w:pos="0"/>
        </w:tabs>
        <w:ind w:left="0" w:firstLine="0"/>
      </w:pPr>
    </w:lvl>
  </w:abstractNum>
  <w:abstractNum w:abstractNumId="5" w15:restartNumberingAfterBreak="0">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lowerLetter"/>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6" w15:restartNumberingAfterBreak="0">
    <w:nsid w:val="00000006"/>
    <w:multiLevelType w:val="multilevel"/>
    <w:tmpl w:val="00000006"/>
    <w:name w:val="WW8Num6"/>
    <w:lvl w:ilvl="0">
      <w:start w:val="1"/>
      <w:numFmt w:val="lowerLetter"/>
      <w:suff w:val="nothing"/>
      <w:lvlText w:val="%1."/>
      <w:lvlJc w:val="left"/>
      <w:pPr>
        <w:tabs>
          <w:tab w:val="num" w:pos="720"/>
        </w:tabs>
        <w:ind w:left="720" w:firstLine="0"/>
      </w:pPr>
    </w:lvl>
    <w:lvl w:ilvl="1">
      <w:start w:val="1"/>
      <w:numFmt w:val="lowerLetter"/>
      <w:suff w:val="nothing"/>
      <w:lvlText w:val="%2."/>
      <w:lvlJc w:val="left"/>
      <w:pPr>
        <w:tabs>
          <w:tab w:val="num" w:pos="720"/>
        </w:tabs>
        <w:ind w:left="720" w:firstLine="0"/>
      </w:pPr>
    </w:lvl>
    <w:lvl w:ilvl="2">
      <w:start w:val="1"/>
      <w:numFmt w:val="lowerRoman"/>
      <w:suff w:val="nothing"/>
      <w:lvlText w:val="%3."/>
      <w:lvlJc w:val="right"/>
      <w:pPr>
        <w:tabs>
          <w:tab w:val="num" w:pos="720"/>
        </w:tabs>
        <w:ind w:left="720" w:firstLine="0"/>
      </w:pPr>
    </w:lvl>
    <w:lvl w:ilvl="3">
      <w:start w:val="1"/>
      <w:numFmt w:val="decimal"/>
      <w:suff w:val="nothing"/>
      <w:lvlText w:val="%4."/>
      <w:lvlJc w:val="left"/>
      <w:pPr>
        <w:tabs>
          <w:tab w:val="num" w:pos="720"/>
        </w:tabs>
        <w:ind w:left="720" w:firstLine="0"/>
      </w:pPr>
    </w:lvl>
    <w:lvl w:ilvl="4">
      <w:start w:val="1"/>
      <w:numFmt w:val="lowerLetter"/>
      <w:suff w:val="nothing"/>
      <w:lvlText w:val="%5."/>
      <w:lvlJc w:val="left"/>
      <w:pPr>
        <w:tabs>
          <w:tab w:val="num" w:pos="720"/>
        </w:tabs>
        <w:ind w:left="720" w:firstLine="0"/>
      </w:pPr>
    </w:lvl>
    <w:lvl w:ilvl="5">
      <w:start w:val="1"/>
      <w:numFmt w:val="lowerRoman"/>
      <w:suff w:val="nothing"/>
      <w:lvlText w:val="%6."/>
      <w:lvlJc w:val="right"/>
      <w:pPr>
        <w:tabs>
          <w:tab w:val="num" w:pos="720"/>
        </w:tabs>
        <w:ind w:left="720" w:firstLine="0"/>
      </w:pPr>
    </w:lvl>
    <w:lvl w:ilvl="6">
      <w:start w:val="1"/>
      <w:numFmt w:val="decimal"/>
      <w:suff w:val="nothing"/>
      <w:lvlText w:val="%7."/>
      <w:lvlJc w:val="left"/>
      <w:pPr>
        <w:tabs>
          <w:tab w:val="num" w:pos="720"/>
        </w:tabs>
        <w:ind w:left="720" w:firstLine="0"/>
      </w:pPr>
    </w:lvl>
    <w:lvl w:ilvl="7">
      <w:start w:val="1"/>
      <w:numFmt w:val="lowerLetter"/>
      <w:suff w:val="nothing"/>
      <w:lvlText w:val="%8."/>
      <w:lvlJc w:val="left"/>
      <w:pPr>
        <w:tabs>
          <w:tab w:val="num" w:pos="720"/>
        </w:tabs>
        <w:ind w:left="720" w:firstLine="0"/>
      </w:pPr>
    </w:lvl>
    <w:lvl w:ilvl="8">
      <w:start w:val="1"/>
      <w:numFmt w:val="lowerRoman"/>
      <w:suff w:val="nothing"/>
      <w:lvlText w:val="%9."/>
      <w:lvlJc w:val="right"/>
      <w:pPr>
        <w:tabs>
          <w:tab w:val="num" w:pos="720"/>
        </w:tabs>
        <w:ind w:left="720" w:firstLine="0"/>
      </w:pPr>
    </w:lvl>
  </w:abstractNum>
  <w:abstractNum w:abstractNumId="7" w15:restartNumberingAfterBreak="0">
    <w:nsid w:val="00000007"/>
    <w:multiLevelType w:val="singleLevel"/>
    <w:tmpl w:val="00000007"/>
    <w:name w:val="WW8Num7"/>
    <w:lvl w:ilvl="0">
      <w:start w:val="1"/>
      <w:numFmt w:val="decimal"/>
      <w:suff w:val="nothing"/>
      <w:lvlText w:val="%1."/>
      <w:lvlJc w:val="left"/>
      <w:pPr>
        <w:tabs>
          <w:tab w:val="num" w:pos="0"/>
        </w:tabs>
        <w:ind w:left="0" w:firstLine="0"/>
      </w:pPr>
    </w:lvl>
  </w:abstractNum>
  <w:abstractNum w:abstractNumId="8" w15:restartNumberingAfterBreak="0">
    <w:nsid w:val="00000008"/>
    <w:multiLevelType w:val="multilevel"/>
    <w:tmpl w:val="00000008"/>
    <w:name w:val="WW8Num8"/>
    <w:lvl w:ilvl="0">
      <w:start w:val="1"/>
      <w:numFmt w:val="bullet"/>
      <w:suff w:val="nothing"/>
      <w:lvlText w:val=""/>
      <w:lvlJc w:val="left"/>
      <w:pPr>
        <w:tabs>
          <w:tab w:val="num" w:pos="0"/>
        </w:tabs>
        <w:ind w:left="0" w:firstLine="0"/>
      </w:pPr>
      <w:rPr>
        <w:rFonts w:ascii="Wingdings" w:hAnsi="Wingdings" w:cs="StarSymbol"/>
        <w:sz w:val="18"/>
        <w:szCs w:val="18"/>
      </w:rPr>
    </w:lvl>
    <w:lvl w:ilvl="1">
      <w:start w:val="1"/>
      <w:numFmt w:val="bullet"/>
      <w:suff w:val="nothing"/>
      <w:lvlText w:val=""/>
      <w:lvlJc w:val="left"/>
      <w:pPr>
        <w:tabs>
          <w:tab w:val="num" w:pos="0"/>
        </w:tabs>
        <w:ind w:left="0" w:firstLine="0"/>
      </w:pPr>
      <w:rPr>
        <w:rFonts w:ascii="Wingdings 2" w:hAnsi="Wingdings 2" w:cs="StarSymbol"/>
        <w:sz w:val="18"/>
        <w:szCs w:val="18"/>
      </w:rPr>
    </w:lvl>
    <w:lvl w:ilvl="2">
      <w:start w:val="1"/>
      <w:numFmt w:val="bullet"/>
      <w:suff w:val="nothing"/>
      <w:lvlText w:val="■"/>
      <w:lvlJc w:val="left"/>
      <w:pPr>
        <w:tabs>
          <w:tab w:val="num" w:pos="0"/>
        </w:tabs>
        <w:ind w:left="0" w:firstLine="0"/>
      </w:pPr>
      <w:rPr>
        <w:rFonts w:ascii="StarSymbol" w:hAnsi="StarSymbol" w:cs="StarSymbol"/>
        <w:sz w:val="18"/>
        <w:szCs w:val="18"/>
      </w:rPr>
    </w:lvl>
    <w:lvl w:ilvl="3">
      <w:start w:val="1"/>
      <w:numFmt w:val="bullet"/>
      <w:suff w:val="nothing"/>
      <w:lvlText w:val=""/>
      <w:lvlJc w:val="left"/>
      <w:pPr>
        <w:tabs>
          <w:tab w:val="num" w:pos="0"/>
        </w:tabs>
        <w:ind w:left="0" w:firstLine="0"/>
      </w:pPr>
      <w:rPr>
        <w:rFonts w:ascii="Wingdings" w:hAnsi="Wingdings" w:cs="StarSymbol"/>
        <w:sz w:val="18"/>
        <w:szCs w:val="18"/>
      </w:rPr>
    </w:lvl>
    <w:lvl w:ilvl="4">
      <w:start w:val="1"/>
      <w:numFmt w:val="bullet"/>
      <w:suff w:val="nothing"/>
      <w:lvlText w:val=""/>
      <w:lvlJc w:val="left"/>
      <w:pPr>
        <w:tabs>
          <w:tab w:val="num" w:pos="0"/>
        </w:tabs>
        <w:ind w:left="0" w:firstLine="0"/>
      </w:pPr>
      <w:rPr>
        <w:rFonts w:ascii="Wingdings 2" w:hAnsi="Wingdings 2" w:cs="StarSymbol"/>
        <w:sz w:val="18"/>
        <w:szCs w:val="18"/>
      </w:rPr>
    </w:lvl>
    <w:lvl w:ilvl="5">
      <w:start w:val="1"/>
      <w:numFmt w:val="bullet"/>
      <w:suff w:val="nothing"/>
      <w:lvlText w:val="■"/>
      <w:lvlJc w:val="left"/>
      <w:pPr>
        <w:tabs>
          <w:tab w:val="num" w:pos="0"/>
        </w:tabs>
        <w:ind w:left="0" w:firstLine="0"/>
      </w:pPr>
      <w:rPr>
        <w:rFonts w:ascii="StarSymbol" w:hAnsi="StarSymbol" w:cs="StarSymbol"/>
        <w:sz w:val="18"/>
        <w:szCs w:val="18"/>
      </w:rPr>
    </w:lvl>
    <w:lvl w:ilvl="6">
      <w:start w:val="1"/>
      <w:numFmt w:val="bullet"/>
      <w:suff w:val="nothing"/>
      <w:lvlText w:val=""/>
      <w:lvlJc w:val="left"/>
      <w:pPr>
        <w:tabs>
          <w:tab w:val="num" w:pos="0"/>
        </w:tabs>
        <w:ind w:left="0" w:firstLine="0"/>
      </w:pPr>
      <w:rPr>
        <w:rFonts w:ascii="Wingdings" w:hAnsi="Wingdings" w:cs="StarSymbol"/>
        <w:sz w:val="18"/>
        <w:szCs w:val="18"/>
      </w:rPr>
    </w:lvl>
    <w:lvl w:ilvl="7">
      <w:start w:val="1"/>
      <w:numFmt w:val="bullet"/>
      <w:suff w:val="nothing"/>
      <w:lvlText w:val=""/>
      <w:lvlJc w:val="left"/>
      <w:pPr>
        <w:tabs>
          <w:tab w:val="num" w:pos="0"/>
        </w:tabs>
        <w:ind w:left="0" w:firstLine="0"/>
      </w:pPr>
      <w:rPr>
        <w:rFonts w:ascii="Wingdings 2" w:hAnsi="Wingdings 2" w:cs="StarSymbol"/>
        <w:sz w:val="18"/>
        <w:szCs w:val="18"/>
      </w:rPr>
    </w:lvl>
    <w:lvl w:ilvl="8">
      <w:start w:val="1"/>
      <w:numFmt w:val="bullet"/>
      <w:suff w:val="nothing"/>
      <w:lvlText w:val="■"/>
      <w:lvlJc w:val="left"/>
      <w:pPr>
        <w:tabs>
          <w:tab w:val="num" w:pos="0"/>
        </w:tabs>
        <w:ind w:left="0" w:firstLine="0"/>
      </w:pPr>
      <w:rPr>
        <w:rFonts w:ascii="StarSymbol" w:hAnsi="StarSymbol" w:cs="StarSymbol"/>
        <w:sz w:val="18"/>
        <w:szCs w:val="18"/>
      </w:rPr>
    </w:lvl>
  </w:abstractNum>
  <w:abstractNum w:abstractNumId="9" w15:restartNumberingAfterBreak="0">
    <w:nsid w:val="152A17F5"/>
    <w:multiLevelType w:val="multilevel"/>
    <w:tmpl w:val="F2A67C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D465AE"/>
    <w:multiLevelType w:val="multilevel"/>
    <w:tmpl w:val="F2A67C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0D6431"/>
    <w:multiLevelType w:val="multilevel"/>
    <w:tmpl w:val="0176599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96958E7"/>
    <w:multiLevelType w:val="multilevel"/>
    <w:tmpl w:val="8D50AE84"/>
    <w:lvl w:ilvl="0">
      <w:start w:val="2"/>
      <w:numFmt w:val="decimal"/>
      <w:lvlText w:val="%1"/>
      <w:lvlJc w:val="left"/>
      <w:pPr>
        <w:ind w:left="360" w:hanging="360"/>
      </w:pPr>
      <w:rPr>
        <w:rFonts w:hint="default"/>
      </w:rPr>
    </w:lvl>
    <w:lvl w:ilvl="1">
      <w:start w:val="1"/>
      <w:numFmt w:val="none"/>
      <w:lvlText w:val="2.1"/>
      <w:lvlJc w:val="left"/>
      <w:pPr>
        <w:ind w:left="360" w:hanging="360"/>
      </w:pPr>
      <w:rPr>
        <w:rFonts w:hint="default"/>
      </w:rPr>
    </w:lvl>
    <w:lvl w:ilvl="2">
      <w:numFmt w:val="decimal"/>
      <w:lvlText w:val="%1.%2.%3"/>
      <w:lvlJc w:val="left"/>
      <w:pPr>
        <w:ind w:left="720" w:hanging="720"/>
      </w:pPr>
      <w:rPr>
        <w:rFonts w:hint="default"/>
      </w:rPr>
    </w:lvl>
    <w:lvl w:ilvl="3">
      <w:numFmt w:val="decimal"/>
      <w:lvlText w:val="%1.%2.%3.%4"/>
      <w:lvlJc w:val="left"/>
      <w:pPr>
        <w:ind w:left="720" w:hanging="720"/>
      </w:pPr>
      <w:rPr>
        <w:rFonts w:hint="default"/>
      </w:rPr>
    </w:lvl>
    <w:lvl w:ilvl="4">
      <w:numFmt w:val="decimal"/>
      <w:lvlText w:val="%1.%2.%3.%4.%5"/>
      <w:lvlJc w:val="left"/>
      <w:pPr>
        <w:ind w:left="1080" w:hanging="1080"/>
      </w:pPr>
      <w:rPr>
        <w:rFonts w:hint="default"/>
      </w:rPr>
    </w:lvl>
    <w:lvl w:ilvl="5">
      <w:numFmt w:val="decimal"/>
      <w:lvlText w:val="%1.%2.%3.%4.%5.%6"/>
      <w:lvlJc w:val="left"/>
      <w:pPr>
        <w:ind w:left="1080" w:hanging="1080"/>
      </w:pPr>
      <w:rPr>
        <w:rFonts w:hint="default"/>
      </w:rPr>
    </w:lvl>
    <w:lvl w:ilvl="6">
      <w:numFmt w:val="decimal"/>
      <w:lvlText w:val="%1.%2.%3.%4.%5.%6.%7"/>
      <w:lvlJc w:val="left"/>
      <w:pPr>
        <w:ind w:left="1440" w:hanging="1440"/>
      </w:pPr>
      <w:rPr>
        <w:rFonts w:hint="default"/>
      </w:rPr>
    </w:lvl>
    <w:lvl w:ilvl="7">
      <w:numFmt w:val="decimal"/>
      <w:lvlText w:val="%1.%2.%3.%4.%5.%6.%7.%8"/>
      <w:lvlJc w:val="left"/>
      <w:pPr>
        <w:ind w:left="1440" w:hanging="1440"/>
      </w:pPr>
      <w:rPr>
        <w:rFonts w:hint="default"/>
      </w:rPr>
    </w:lvl>
    <w:lvl w:ilvl="8">
      <w:numFmt w:val="decimal"/>
      <w:lvlText w:val="%1.%2.%3.%4.%5.%6.%7.%8.%9"/>
      <w:lvlJc w:val="left"/>
      <w:pPr>
        <w:ind w:left="1800" w:hanging="1800"/>
      </w:pPr>
      <w:rPr>
        <w:rFonts w:hint="default"/>
      </w:rPr>
    </w:lvl>
  </w:abstractNum>
  <w:abstractNum w:abstractNumId="13" w15:restartNumberingAfterBreak="0">
    <w:nsid w:val="29BB350B"/>
    <w:multiLevelType w:val="multilevel"/>
    <w:tmpl w:val="8D50AE84"/>
    <w:lvl w:ilvl="0">
      <w:start w:val="2"/>
      <w:numFmt w:val="decimal"/>
      <w:lvlText w:val="%1"/>
      <w:lvlJc w:val="left"/>
      <w:pPr>
        <w:ind w:left="360" w:hanging="360"/>
      </w:pPr>
      <w:rPr>
        <w:rFonts w:hint="default"/>
      </w:rPr>
    </w:lvl>
    <w:lvl w:ilvl="1">
      <w:start w:val="1"/>
      <w:numFmt w:val="none"/>
      <w:lvlText w:val="2.1"/>
      <w:lvlJc w:val="left"/>
      <w:pPr>
        <w:ind w:left="360" w:hanging="360"/>
      </w:pPr>
      <w:rPr>
        <w:rFonts w:hint="default"/>
      </w:rPr>
    </w:lvl>
    <w:lvl w:ilvl="2">
      <w:numFmt w:val="decimal"/>
      <w:lvlText w:val="%1.%2.%3"/>
      <w:lvlJc w:val="left"/>
      <w:pPr>
        <w:ind w:left="720" w:hanging="720"/>
      </w:pPr>
      <w:rPr>
        <w:rFonts w:hint="default"/>
      </w:rPr>
    </w:lvl>
    <w:lvl w:ilvl="3">
      <w:numFmt w:val="decimal"/>
      <w:lvlText w:val="%1.%2.%3.%4"/>
      <w:lvlJc w:val="left"/>
      <w:pPr>
        <w:ind w:left="720" w:hanging="720"/>
      </w:pPr>
      <w:rPr>
        <w:rFonts w:hint="default"/>
      </w:rPr>
    </w:lvl>
    <w:lvl w:ilvl="4">
      <w:numFmt w:val="decimal"/>
      <w:lvlText w:val="%1.%2.%3.%4.%5"/>
      <w:lvlJc w:val="left"/>
      <w:pPr>
        <w:ind w:left="1080" w:hanging="1080"/>
      </w:pPr>
      <w:rPr>
        <w:rFonts w:hint="default"/>
      </w:rPr>
    </w:lvl>
    <w:lvl w:ilvl="5">
      <w:numFmt w:val="decimal"/>
      <w:lvlText w:val="%1.%2.%3.%4.%5.%6"/>
      <w:lvlJc w:val="left"/>
      <w:pPr>
        <w:ind w:left="1080" w:hanging="1080"/>
      </w:pPr>
      <w:rPr>
        <w:rFonts w:hint="default"/>
      </w:rPr>
    </w:lvl>
    <w:lvl w:ilvl="6">
      <w:numFmt w:val="decimal"/>
      <w:lvlText w:val="%1.%2.%3.%4.%5.%6.%7"/>
      <w:lvlJc w:val="left"/>
      <w:pPr>
        <w:ind w:left="1440" w:hanging="1440"/>
      </w:pPr>
      <w:rPr>
        <w:rFonts w:hint="default"/>
      </w:rPr>
    </w:lvl>
    <w:lvl w:ilvl="7">
      <w:numFmt w:val="decimal"/>
      <w:lvlText w:val="%1.%2.%3.%4.%5.%6.%7.%8"/>
      <w:lvlJc w:val="left"/>
      <w:pPr>
        <w:ind w:left="1440" w:hanging="1440"/>
      </w:pPr>
      <w:rPr>
        <w:rFonts w:hint="default"/>
      </w:rPr>
    </w:lvl>
    <w:lvl w:ilvl="8">
      <w:numFmt w:val="decimal"/>
      <w:lvlText w:val="%1.%2.%3.%4.%5.%6.%7.%8.%9"/>
      <w:lvlJc w:val="left"/>
      <w:pPr>
        <w:ind w:left="1800" w:hanging="1800"/>
      </w:pPr>
      <w:rPr>
        <w:rFonts w:hint="default"/>
      </w:rPr>
    </w:lvl>
  </w:abstractNum>
  <w:abstractNum w:abstractNumId="14" w15:restartNumberingAfterBreak="0">
    <w:nsid w:val="2B4526A7"/>
    <w:multiLevelType w:val="multilevel"/>
    <w:tmpl w:val="8D50AE84"/>
    <w:lvl w:ilvl="0">
      <w:start w:val="2"/>
      <w:numFmt w:val="decimal"/>
      <w:lvlText w:val="%1"/>
      <w:lvlJc w:val="left"/>
      <w:pPr>
        <w:ind w:left="360" w:hanging="360"/>
      </w:pPr>
      <w:rPr>
        <w:rFonts w:hint="default"/>
      </w:rPr>
    </w:lvl>
    <w:lvl w:ilvl="1">
      <w:start w:val="1"/>
      <w:numFmt w:val="none"/>
      <w:lvlText w:val="2.1"/>
      <w:lvlJc w:val="left"/>
      <w:pPr>
        <w:ind w:left="360" w:hanging="360"/>
      </w:pPr>
      <w:rPr>
        <w:rFonts w:hint="default"/>
      </w:rPr>
    </w:lvl>
    <w:lvl w:ilvl="2">
      <w:numFmt w:val="decimal"/>
      <w:lvlText w:val="%1.%2.%3"/>
      <w:lvlJc w:val="left"/>
      <w:pPr>
        <w:ind w:left="720" w:hanging="720"/>
      </w:pPr>
      <w:rPr>
        <w:rFonts w:hint="default"/>
      </w:rPr>
    </w:lvl>
    <w:lvl w:ilvl="3">
      <w:numFmt w:val="decimal"/>
      <w:lvlText w:val="%1.%2.%3.%4"/>
      <w:lvlJc w:val="left"/>
      <w:pPr>
        <w:ind w:left="720" w:hanging="720"/>
      </w:pPr>
      <w:rPr>
        <w:rFonts w:hint="default"/>
      </w:rPr>
    </w:lvl>
    <w:lvl w:ilvl="4">
      <w:numFmt w:val="decimal"/>
      <w:lvlText w:val="%1.%2.%3.%4.%5"/>
      <w:lvlJc w:val="left"/>
      <w:pPr>
        <w:ind w:left="1080" w:hanging="1080"/>
      </w:pPr>
      <w:rPr>
        <w:rFonts w:hint="default"/>
      </w:rPr>
    </w:lvl>
    <w:lvl w:ilvl="5">
      <w:numFmt w:val="decimal"/>
      <w:lvlText w:val="%1.%2.%3.%4.%5.%6"/>
      <w:lvlJc w:val="left"/>
      <w:pPr>
        <w:ind w:left="1080" w:hanging="1080"/>
      </w:pPr>
      <w:rPr>
        <w:rFonts w:hint="default"/>
      </w:rPr>
    </w:lvl>
    <w:lvl w:ilvl="6">
      <w:numFmt w:val="decimal"/>
      <w:lvlText w:val="%1.%2.%3.%4.%5.%6.%7"/>
      <w:lvlJc w:val="left"/>
      <w:pPr>
        <w:ind w:left="1440" w:hanging="1440"/>
      </w:pPr>
      <w:rPr>
        <w:rFonts w:hint="default"/>
      </w:rPr>
    </w:lvl>
    <w:lvl w:ilvl="7">
      <w:numFmt w:val="decimal"/>
      <w:lvlText w:val="%1.%2.%3.%4.%5.%6.%7.%8"/>
      <w:lvlJc w:val="left"/>
      <w:pPr>
        <w:ind w:left="1440" w:hanging="1440"/>
      </w:pPr>
      <w:rPr>
        <w:rFonts w:hint="default"/>
      </w:rPr>
    </w:lvl>
    <w:lvl w:ilvl="8">
      <w:numFmt w:val="decimal"/>
      <w:lvlText w:val="%1.%2.%3.%4.%5.%6.%7.%8.%9"/>
      <w:lvlJc w:val="left"/>
      <w:pPr>
        <w:ind w:left="1800" w:hanging="1800"/>
      </w:pPr>
      <w:rPr>
        <w:rFonts w:hint="default"/>
      </w:rPr>
    </w:lvl>
  </w:abstractNum>
  <w:abstractNum w:abstractNumId="15" w15:restartNumberingAfterBreak="0">
    <w:nsid w:val="2E9844B9"/>
    <w:multiLevelType w:val="multilevel"/>
    <w:tmpl w:val="8D50AE84"/>
    <w:lvl w:ilvl="0">
      <w:start w:val="2"/>
      <w:numFmt w:val="decimal"/>
      <w:lvlText w:val="%1"/>
      <w:lvlJc w:val="left"/>
      <w:pPr>
        <w:ind w:left="360" w:hanging="360"/>
      </w:pPr>
      <w:rPr>
        <w:rFonts w:hint="default"/>
      </w:rPr>
    </w:lvl>
    <w:lvl w:ilvl="1">
      <w:start w:val="1"/>
      <w:numFmt w:val="none"/>
      <w:lvlText w:val="2.1"/>
      <w:lvlJc w:val="left"/>
      <w:pPr>
        <w:ind w:left="360" w:hanging="360"/>
      </w:pPr>
      <w:rPr>
        <w:rFonts w:hint="default"/>
      </w:rPr>
    </w:lvl>
    <w:lvl w:ilvl="2">
      <w:numFmt w:val="decimal"/>
      <w:lvlText w:val="%1.%2.%3"/>
      <w:lvlJc w:val="left"/>
      <w:pPr>
        <w:ind w:left="720" w:hanging="720"/>
      </w:pPr>
      <w:rPr>
        <w:rFonts w:hint="default"/>
      </w:rPr>
    </w:lvl>
    <w:lvl w:ilvl="3">
      <w:numFmt w:val="decimal"/>
      <w:lvlText w:val="%1.%2.%3.%4"/>
      <w:lvlJc w:val="left"/>
      <w:pPr>
        <w:ind w:left="720" w:hanging="720"/>
      </w:pPr>
      <w:rPr>
        <w:rFonts w:hint="default"/>
      </w:rPr>
    </w:lvl>
    <w:lvl w:ilvl="4">
      <w:numFmt w:val="decimal"/>
      <w:lvlText w:val="%1.%2.%3.%4.%5"/>
      <w:lvlJc w:val="left"/>
      <w:pPr>
        <w:ind w:left="1080" w:hanging="1080"/>
      </w:pPr>
      <w:rPr>
        <w:rFonts w:hint="default"/>
      </w:rPr>
    </w:lvl>
    <w:lvl w:ilvl="5">
      <w:numFmt w:val="decimal"/>
      <w:lvlText w:val="%1.%2.%3.%4.%5.%6"/>
      <w:lvlJc w:val="left"/>
      <w:pPr>
        <w:ind w:left="1080" w:hanging="1080"/>
      </w:pPr>
      <w:rPr>
        <w:rFonts w:hint="default"/>
      </w:rPr>
    </w:lvl>
    <w:lvl w:ilvl="6">
      <w:numFmt w:val="decimal"/>
      <w:lvlText w:val="%1.%2.%3.%4.%5.%6.%7"/>
      <w:lvlJc w:val="left"/>
      <w:pPr>
        <w:ind w:left="1440" w:hanging="1440"/>
      </w:pPr>
      <w:rPr>
        <w:rFonts w:hint="default"/>
      </w:rPr>
    </w:lvl>
    <w:lvl w:ilvl="7">
      <w:numFmt w:val="decimal"/>
      <w:lvlText w:val="%1.%2.%3.%4.%5.%6.%7.%8"/>
      <w:lvlJc w:val="left"/>
      <w:pPr>
        <w:ind w:left="1440" w:hanging="1440"/>
      </w:pPr>
      <w:rPr>
        <w:rFonts w:hint="default"/>
      </w:rPr>
    </w:lvl>
    <w:lvl w:ilvl="8">
      <w:numFmt w:val="decimal"/>
      <w:lvlText w:val="%1.%2.%3.%4.%5.%6.%7.%8.%9"/>
      <w:lvlJc w:val="left"/>
      <w:pPr>
        <w:ind w:left="1800" w:hanging="1800"/>
      </w:pPr>
      <w:rPr>
        <w:rFonts w:hint="default"/>
      </w:rPr>
    </w:lvl>
  </w:abstractNum>
  <w:abstractNum w:abstractNumId="16" w15:restartNumberingAfterBreak="0">
    <w:nsid w:val="2ECF77A6"/>
    <w:multiLevelType w:val="hybridMultilevel"/>
    <w:tmpl w:val="BEDEC43C"/>
    <w:lvl w:ilvl="0" w:tplc="0DCC9D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9C63B9"/>
    <w:multiLevelType w:val="hybridMultilevel"/>
    <w:tmpl w:val="D7603F54"/>
    <w:lvl w:ilvl="0" w:tplc="0DCC9D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424D0B"/>
    <w:multiLevelType w:val="multilevel"/>
    <w:tmpl w:val="ABF6724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B415B5F"/>
    <w:multiLevelType w:val="hybridMultilevel"/>
    <w:tmpl w:val="2F4240F0"/>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0" w15:restartNumberingAfterBreak="0">
    <w:nsid w:val="3F5679CC"/>
    <w:multiLevelType w:val="multilevel"/>
    <w:tmpl w:val="30545006"/>
    <w:lvl w:ilvl="0">
      <w:start w:val="2"/>
      <w:numFmt w:val="decimal"/>
      <w:lvlText w:val="%1"/>
      <w:lvlJc w:val="left"/>
      <w:pPr>
        <w:ind w:left="360" w:hanging="360"/>
      </w:pPr>
      <w:rPr>
        <w:rFonts w:hint="default"/>
      </w:rPr>
    </w:lvl>
    <w:lvl w:ilvl="1">
      <w:start w:val="1"/>
      <w:numFmt w:val="none"/>
      <w:pStyle w:val="Heading3"/>
      <w:lvlText w:val="1.1"/>
      <w:lvlJc w:val="left"/>
      <w:pPr>
        <w:ind w:left="360" w:hanging="360"/>
      </w:pPr>
      <w:rPr>
        <w:rFonts w:hint="default"/>
      </w:rPr>
    </w:lvl>
    <w:lvl w:ilvl="2">
      <w:numFmt w:val="decimal"/>
      <w:lvlText w:val="%1.%2.%3"/>
      <w:lvlJc w:val="left"/>
      <w:pPr>
        <w:ind w:left="720" w:hanging="720"/>
      </w:pPr>
      <w:rPr>
        <w:rFonts w:hint="default"/>
      </w:rPr>
    </w:lvl>
    <w:lvl w:ilvl="3">
      <w:numFmt w:val="decimal"/>
      <w:lvlText w:val="%1.%2.%3.%4"/>
      <w:lvlJc w:val="left"/>
      <w:pPr>
        <w:ind w:left="720" w:hanging="720"/>
      </w:pPr>
      <w:rPr>
        <w:rFonts w:hint="default"/>
      </w:rPr>
    </w:lvl>
    <w:lvl w:ilvl="4">
      <w:numFmt w:val="decimal"/>
      <w:lvlText w:val="%1.%2.%3.%4.%5"/>
      <w:lvlJc w:val="left"/>
      <w:pPr>
        <w:ind w:left="1080" w:hanging="1080"/>
      </w:pPr>
      <w:rPr>
        <w:rFonts w:hint="default"/>
      </w:rPr>
    </w:lvl>
    <w:lvl w:ilvl="5">
      <w:numFmt w:val="decimal"/>
      <w:lvlText w:val="%1.%2.%3.%4.%5.%6"/>
      <w:lvlJc w:val="left"/>
      <w:pPr>
        <w:ind w:left="1080" w:hanging="1080"/>
      </w:pPr>
      <w:rPr>
        <w:rFonts w:hint="default"/>
      </w:rPr>
    </w:lvl>
    <w:lvl w:ilvl="6">
      <w:numFmt w:val="decimal"/>
      <w:lvlText w:val="%1.%2.%3.%4.%5.%6.%7"/>
      <w:lvlJc w:val="left"/>
      <w:pPr>
        <w:ind w:left="1440" w:hanging="1440"/>
      </w:pPr>
      <w:rPr>
        <w:rFonts w:hint="default"/>
      </w:rPr>
    </w:lvl>
    <w:lvl w:ilvl="7">
      <w:numFmt w:val="decimal"/>
      <w:lvlText w:val="%1.%2.%3.%4.%5.%6.%7.%8"/>
      <w:lvlJc w:val="left"/>
      <w:pPr>
        <w:ind w:left="1440" w:hanging="1440"/>
      </w:pPr>
      <w:rPr>
        <w:rFonts w:hint="default"/>
      </w:rPr>
    </w:lvl>
    <w:lvl w:ilvl="8">
      <w:numFmt w:val="decimal"/>
      <w:lvlText w:val="%1.%2.%3.%4.%5.%6.%7.%8.%9"/>
      <w:lvlJc w:val="left"/>
      <w:pPr>
        <w:ind w:left="1800" w:hanging="1800"/>
      </w:pPr>
      <w:rPr>
        <w:rFonts w:hint="default"/>
      </w:rPr>
    </w:lvl>
  </w:abstractNum>
  <w:abstractNum w:abstractNumId="21" w15:restartNumberingAfterBreak="0">
    <w:nsid w:val="3F6422CB"/>
    <w:multiLevelType w:val="multilevel"/>
    <w:tmpl w:val="C8E6C6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873433"/>
    <w:multiLevelType w:val="multilevel"/>
    <w:tmpl w:val="BEDEC43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56E3D8D"/>
    <w:multiLevelType w:val="hybridMultilevel"/>
    <w:tmpl w:val="14648E7A"/>
    <w:lvl w:ilvl="0" w:tplc="04090001">
      <w:start w:val="1"/>
      <w:numFmt w:val="bullet"/>
      <w:lvlText w:val=""/>
      <w:lvlJc w:val="left"/>
      <w:pPr>
        <w:ind w:left="720" w:hanging="360"/>
      </w:pPr>
      <w:rPr>
        <w:rFonts w:ascii="Symbol" w:hAnsi="Symbol" w:hint="default"/>
      </w:r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05B0210"/>
    <w:multiLevelType w:val="hybridMultilevel"/>
    <w:tmpl w:val="B3F8C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44094"/>
    <w:multiLevelType w:val="multilevel"/>
    <w:tmpl w:val="30545006"/>
    <w:lvl w:ilvl="0">
      <w:start w:val="2"/>
      <w:numFmt w:val="decimal"/>
      <w:lvlText w:val="%1"/>
      <w:lvlJc w:val="left"/>
      <w:pPr>
        <w:ind w:left="360" w:hanging="360"/>
      </w:pPr>
      <w:rPr>
        <w:rFonts w:hint="default"/>
      </w:rPr>
    </w:lvl>
    <w:lvl w:ilvl="1">
      <w:start w:val="1"/>
      <w:numFmt w:val="none"/>
      <w:lvlText w:val="1.1"/>
      <w:lvlJc w:val="left"/>
      <w:pPr>
        <w:ind w:left="360" w:hanging="360"/>
      </w:pPr>
      <w:rPr>
        <w:rFonts w:hint="default"/>
      </w:rPr>
    </w:lvl>
    <w:lvl w:ilvl="2">
      <w:numFmt w:val="decimal"/>
      <w:lvlText w:val="%1.%2.%3"/>
      <w:lvlJc w:val="left"/>
      <w:pPr>
        <w:ind w:left="720" w:hanging="720"/>
      </w:pPr>
      <w:rPr>
        <w:rFonts w:hint="default"/>
      </w:rPr>
    </w:lvl>
    <w:lvl w:ilvl="3">
      <w:numFmt w:val="decimal"/>
      <w:lvlText w:val="%1.%2.%3.%4"/>
      <w:lvlJc w:val="left"/>
      <w:pPr>
        <w:ind w:left="720" w:hanging="720"/>
      </w:pPr>
      <w:rPr>
        <w:rFonts w:hint="default"/>
      </w:rPr>
    </w:lvl>
    <w:lvl w:ilvl="4">
      <w:numFmt w:val="decimal"/>
      <w:lvlText w:val="%1.%2.%3.%4.%5"/>
      <w:lvlJc w:val="left"/>
      <w:pPr>
        <w:ind w:left="1080" w:hanging="1080"/>
      </w:pPr>
      <w:rPr>
        <w:rFonts w:hint="default"/>
      </w:rPr>
    </w:lvl>
    <w:lvl w:ilvl="5">
      <w:numFmt w:val="decimal"/>
      <w:lvlText w:val="%1.%2.%3.%4.%5.%6"/>
      <w:lvlJc w:val="left"/>
      <w:pPr>
        <w:ind w:left="1080" w:hanging="1080"/>
      </w:pPr>
      <w:rPr>
        <w:rFonts w:hint="default"/>
      </w:rPr>
    </w:lvl>
    <w:lvl w:ilvl="6">
      <w:numFmt w:val="decimal"/>
      <w:lvlText w:val="%1.%2.%3.%4.%5.%6.%7"/>
      <w:lvlJc w:val="left"/>
      <w:pPr>
        <w:ind w:left="1440" w:hanging="1440"/>
      </w:pPr>
      <w:rPr>
        <w:rFonts w:hint="default"/>
      </w:rPr>
    </w:lvl>
    <w:lvl w:ilvl="7">
      <w:numFmt w:val="decimal"/>
      <w:lvlText w:val="%1.%2.%3.%4.%5.%6.%7.%8"/>
      <w:lvlJc w:val="left"/>
      <w:pPr>
        <w:ind w:left="1440" w:hanging="1440"/>
      </w:pPr>
      <w:rPr>
        <w:rFonts w:hint="default"/>
      </w:rPr>
    </w:lvl>
    <w:lvl w:ilvl="8">
      <w:numFmt w:val="decimal"/>
      <w:lvlText w:val="%1.%2.%3.%4.%5.%6.%7.%8.%9"/>
      <w:lvlJc w:val="left"/>
      <w:pPr>
        <w:ind w:left="1800" w:hanging="1800"/>
      </w:pPr>
      <w:rPr>
        <w:rFonts w:hint="default"/>
      </w:rPr>
    </w:lvl>
  </w:abstractNum>
  <w:abstractNum w:abstractNumId="26" w15:restartNumberingAfterBreak="0">
    <w:nsid w:val="59E74200"/>
    <w:multiLevelType w:val="multilevel"/>
    <w:tmpl w:val="7DD604F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BDA06D7"/>
    <w:multiLevelType w:val="multilevel"/>
    <w:tmpl w:val="F2A67C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F0509CF"/>
    <w:multiLevelType w:val="multilevel"/>
    <w:tmpl w:val="F2A67C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BF455B"/>
    <w:multiLevelType w:val="multilevel"/>
    <w:tmpl w:val="8D50AE84"/>
    <w:lvl w:ilvl="0">
      <w:start w:val="2"/>
      <w:numFmt w:val="decimal"/>
      <w:lvlText w:val="%1"/>
      <w:lvlJc w:val="left"/>
      <w:pPr>
        <w:ind w:left="360" w:hanging="360"/>
      </w:pPr>
      <w:rPr>
        <w:rFonts w:hint="default"/>
      </w:rPr>
    </w:lvl>
    <w:lvl w:ilvl="1">
      <w:start w:val="1"/>
      <w:numFmt w:val="none"/>
      <w:lvlText w:val="2.1"/>
      <w:lvlJc w:val="left"/>
      <w:pPr>
        <w:ind w:left="360" w:hanging="360"/>
      </w:pPr>
      <w:rPr>
        <w:rFonts w:hint="default"/>
      </w:rPr>
    </w:lvl>
    <w:lvl w:ilvl="2">
      <w:numFmt w:val="decimal"/>
      <w:lvlText w:val="%1.%2.%3"/>
      <w:lvlJc w:val="left"/>
      <w:pPr>
        <w:ind w:left="720" w:hanging="720"/>
      </w:pPr>
      <w:rPr>
        <w:rFonts w:hint="default"/>
      </w:rPr>
    </w:lvl>
    <w:lvl w:ilvl="3">
      <w:numFmt w:val="decimal"/>
      <w:lvlText w:val="%1.%2.%3.%4"/>
      <w:lvlJc w:val="left"/>
      <w:pPr>
        <w:ind w:left="720" w:hanging="720"/>
      </w:pPr>
      <w:rPr>
        <w:rFonts w:hint="default"/>
      </w:rPr>
    </w:lvl>
    <w:lvl w:ilvl="4">
      <w:numFmt w:val="decimal"/>
      <w:lvlText w:val="%1.%2.%3.%4.%5"/>
      <w:lvlJc w:val="left"/>
      <w:pPr>
        <w:ind w:left="1080" w:hanging="1080"/>
      </w:pPr>
      <w:rPr>
        <w:rFonts w:hint="default"/>
      </w:rPr>
    </w:lvl>
    <w:lvl w:ilvl="5">
      <w:numFmt w:val="decimal"/>
      <w:lvlText w:val="%1.%2.%3.%4.%5.%6"/>
      <w:lvlJc w:val="left"/>
      <w:pPr>
        <w:ind w:left="1080" w:hanging="1080"/>
      </w:pPr>
      <w:rPr>
        <w:rFonts w:hint="default"/>
      </w:rPr>
    </w:lvl>
    <w:lvl w:ilvl="6">
      <w:numFmt w:val="decimal"/>
      <w:lvlText w:val="%1.%2.%3.%4.%5.%6.%7"/>
      <w:lvlJc w:val="left"/>
      <w:pPr>
        <w:ind w:left="1440" w:hanging="1440"/>
      </w:pPr>
      <w:rPr>
        <w:rFonts w:hint="default"/>
      </w:rPr>
    </w:lvl>
    <w:lvl w:ilvl="7">
      <w:numFmt w:val="decimal"/>
      <w:lvlText w:val="%1.%2.%3.%4.%5.%6.%7.%8"/>
      <w:lvlJc w:val="left"/>
      <w:pPr>
        <w:ind w:left="1440" w:hanging="1440"/>
      </w:pPr>
      <w:rPr>
        <w:rFonts w:hint="default"/>
      </w:rPr>
    </w:lvl>
    <w:lvl w:ilvl="8">
      <w:numFmt w:val="decimal"/>
      <w:lvlText w:val="%1.%2.%3.%4.%5.%6.%7.%8.%9"/>
      <w:lvlJc w:val="left"/>
      <w:pPr>
        <w:ind w:left="1800" w:hanging="1800"/>
      </w:pPr>
      <w:rPr>
        <w:rFonts w:hint="default"/>
      </w:rPr>
    </w:lvl>
  </w:abstractNum>
  <w:abstractNum w:abstractNumId="30" w15:restartNumberingAfterBreak="0">
    <w:nsid w:val="6B6A04EC"/>
    <w:multiLevelType w:val="multilevel"/>
    <w:tmpl w:val="090C6AD0"/>
    <w:lvl w:ilvl="0">
      <w:start w:val="1"/>
      <w:numFmt w:val="lowerLetter"/>
      <w:suff w:val="nothing"/>
      <w:lvlText w:val="%1."/>
      <w:lvlJc w:val="left"/>
      <w:pPr>
        <w:tabs>
          <w:tab w:val="num" w:pos="360"/>
        </w:tabs>
        <w:ind w:left="360" w:firstLine="0"/>
      </w:pPr>
      <w:rPr>
        <w:b/>
      </w:rPr>
    </w:lvl>
    <w:lvl w:ilvl="1">
      <w:start w:val="1"/>
      <w:numFmt w:val="lowerLetter"/>
      <w:suff w:val="nothing"/>
      <w:lvlText w:val="%2."/>
      <w:lvlJc w:val="left"/>
      <w:pPr>
        <w:tabs>
          <w:tab w:val="num" w:pos="360"/>
        </w:tabs>
        <w:ind w:left="360" w:firstLine="0"/>
      </w:pPr>
    </w:lvl>
    <w:lvl w:ilvl="2">
      <w:start w:val="1"/>
      <w:numFmt w:val="lowerRoman"/>
      <w:suff w:val="nothing"/>
      <w:lvlText w:val="%3."/>
      <w:lvlJc w:val="right"/>
      <w:pPr>
        <w:tabs>
          <w:tab w:val="num" w:pos="360"/>
        </w:tabs>
        <w:ind w:left="360" w:firstLine="0"/>
      </w:pPr>
    </w:lvl>
    <w:lvl w:ilvl="3">
      <w:start w:val="1"/>
      <w:numFmt w:val="decimal"/>
      <w:suff w:val="nothing"/>
      <w:lvlText w:val="%4."/>
      <w:lvlJc w:val="left"/>
      <w:pPr>
        <w:tabs>
          <w:tab w:val="num" w:pos="360"/>
        </w:tabs>
        <w:ind w:left="360" w:firstLine="0"/>
      </w:pPr>
    </w:lvl>
    <w:lvl w:ilvl="4">
      <w:start w:val="1"/>
      <w:numFmt w:val="lowerLetter"/>
      <w:suff w:val="nothing"/>
      <w:lvlText w:val="%5."/>
      <w:lvlJc w:val="left"/>
      <w:pPr>
        <w:tabs>
          <w:tab w:val="num" w:pos="360"/>
        </w:tabs>
        <w:ind w:left="360" w:firstLine="0"/>
      </w:pPr>
    </w:lvl>
    <w:lvl w:ilvl="5">
      <w:start w:val="1"/>
      <w:numFmt w:val="lowerRoman"/>
      <w:suff w:val="nothing"/>
      <w:lvlText w:val="%6."/>
      <w:lvlJc w:val="right"/>
      <w:pPr>
        <w:tabs>
          <w:tab w:val="num" w:pos="360"/>
        </w:tabs>
        <w:ind w:left="360" w:firstLine="0"/>
      </w:pPr>
    </w:lvl>
    <w:lvl w:ilvl="6">
      <w:start w:val="1"/>
      <w:numFmt w:val="decimal"/>
      <w:suff w:val="nothing"/>
      <w:lvlText w:val="%7."/>
      <w:lvlJc w:val="left"/>
      <w:pPr>
        <w:tabs>
          <w:tab w:val="num" w:pos="360"/>
        </w:tabs>
        <w:ind w:left="360" w:firstLine="0"/>
      </w:pPr>
    </w:lvl>
    <w:lvl w:ilvl="7">
      <w:start w:val="1"/>
      <w:numFmt w:val="lowerLetter"/>
      <w:suff w:val="nothing"/>
      <w:lvlText w:val="%8."/>
      <w:lvlJc w:val="left"/>
      <w:pPr>
        <w:tabs>
          <w:tab w:val="num" w:pos="360"/>
        </w:tabs>
        <w:ind w:left="360" w:firstLine="0"/>
      </w:pPr>
    </w:lvl>
    <w:lvl w:ilvl="8">
      <w:start w:val="1"/>
      <w:numFmt w:val="lowerRoman"/>
      <w:suff w:val="nothing"/>
      <w:lvlText w:val="%9."/>
      <w:lvlJc w:val="right"/>
      <w:pPr>
        <w:tabs>
          <w:tab w:val="num" w:pos="360"/>
        </w:tabs>
        <w:ind w:left="360" w:firstLine="0"/>
      </w:pPr>
    </w:lvl>
  </w:abstractNum>
  <w:abstractNum w:abstractNumId="31" w15:restartNumberingAfterBreak="0">
    <w:nsid w:val="702E65BA"/>
    <w:multiLevelType w:val="multilevel"/>
    <w:tmpl w:val="97480ED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8E5A65"/>
    <w:multiLevelType w:val="multilevel"/>
    <w:tmpl w:val="C8E6C6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C60481"/>
    <w:multiLevelType w:val="multilevel"/>
    <w:tmpl w:val="CCE4BD3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1539A5"/>
    <w:multiLevelType w:val="multilevel"/>
    <w:tmpl w:val="8D50AE84"/>
    <w:lvl w:ilvl="0">
      <w:start w:val="2"/>
      <w:numFmt w:val="decimal"/>
      <w:lvlText w:val="%1"/>
      <w:lvlJc w:val="left"/>
      <w:pPr>
        <w:ind w:left="360" w:hanging="360"/>
      </w:pPr>
      <w:rPr>
        <w:rFonts w:hint="default"/>
      </w:rPr>
    </w:lvl>
    <w:lvl w:ilvl="1">
      <w:start w:val="1"/>
      <w:numFmt w:val="none"/>
      <w:lvlText w:val="2.1"/>
      <w:lvlJc w:val="left"/>
      <w:pPr>
        <w:ind w:left="360" w:hanging="360"/>
      </w:pPr>
      <w:rPr>
        <w:rFonts w:hint="default"/>
      </w:rPr>
    </w:lvl>
    <w:lvl w:ilvl="2">
      <w:numFmt w:val="decimal"/>
      <w:lvlText w:val="%1.%2.%3"/>
      <w:lvlJc w:val="left"/>
      <w:pPr>
        <w:ind w:left="720" w:hanging="720"/>
      </w:pPr>
      <w:rPr>
        <w:rFonts w:hint="default"/>
      </w:rPr>
    </w:lvl>
    <w:lvl w:ilvl="3">
      <w:numFmt w:val="decimal"/>
      <w:lvlText w:val="%1.%2.%3.%4"/>
      <w:lvlJc w:val="left"/>
      <w:pPr>
        <w:ind w:left="720" w:hanging="720"/>
      </w:pPr>
      <w:rPr>
        <w:rFonts w:hint="default"/>
      </w:rPr>
    </w:lvl>
    <w:lvl w:ilvl="4">
      <w:numFmt w:val="decimal"/>
      <w:lvlText w:val="%1.%2.%3.%4.%5"/>
      <w:lvlJc w:val="left"/>
      <w:pPr>
        <w:ind w:left="1080" w:hanging="1080"/>
      </w:pPr>
      <w:rPr>
        <w:rFonts w:hint="default"/>
      </w:rPr>
    </w:lvl>
    <w:lvl w:ilvl="5">
      <w:numFmt w:val="decimal"/>
      <w:lvlText w:val="%1.%2.%3.%4.%5.%6"/>
      <w:lvlJc w:val="left"/>
      <w:pPr>
        <w:ind w:left="1080" w:hanging="1080"/>
      </w:pPr>
      <w:rPr>
        <w:rFonts w:hint="default"/>
      </w:rPr>
    </w:lvl>
    <w:lvl w:ilvl="6">
      <w:numFmt w:val="decimal"/>
      <w:lvlText w:val="%1.%2.%3.%4.%5.%6.%7"/>
      <w:lvlJc w:val="left"/>
      <w:pPr>
        <w:ind w:left="1440" w:hanging="1440"/>
      </w:pPr>
      <w:rPr>
        <w:rFonts w:hint="default"/>
      </w:rPr>
    </w:lvl>
    <w:lvl w:ilvl="7">
      <w:numFmt w:val="decimal"/>
      <w:lvlText w:val="%1.%2.%3.%4.%5.%6.%7.%8"/>
      <w:lvlJc w:val="left"/>
      <w:pPr>
        <w:ind w:left="1440" w:hanging="1440"/>
      </w:pPr>
      <w:rPr>
        <w:rFonts w:hint="default"/>
      </w:rPr>
    </w:lvl>
    <w:lvl w:ilvl="8">
      <w:numFmt w:val="decimal"/>
      <w:lvlText w:val="%1.%2.%3.%4.%5.%6.%7.%8.%9"/>
      <w:lvlJc w:val="left"/>
      <w:pPr>
        <w:ind w:left="1800" w:hanging="1800"/>
      </w:pPr>
      <w:rPr>
        <w:rFonts w:hint="default"/>
      </w:rPr>
    </w:lvl>
  </w:abstractNum>
  <w:abstractNum w:abstractNumId="35" w15:restartNumberingAfterBreak="0">
    <w:nsid w:val="7E9730E0"/>
    <w:multiLevelType w:val="multilevel"/>
    <w:tmpl w:val="6CCAEC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EFA7F2B"/>
    <w:multiLevelType w:val="multilevel"/>
    <w:tmpl w:val="8D50AE84"/>
    <w:lvl w:ilvl="0">
      <w:start w:val="2"/>
      <w:numFmt w:val="decimal"/>
      <w:lvlText w:val="%1"/>
      <w:lvlJc w:val="left"/>
      <w:pPr>
        <w:ind w:left="360" w:hanging="360"/>
      </w:pPr>
      <w:rPr>
        <w:rFonts w:hint="default"/>
      </w:rPr>
    </w:lvl>
    <w:lvl w:ilvl="1">
      <w:start w:val="1"/>
      <w:numFmt w:val="none"/>
      <w:lvlText w:val="2.1"/>
      <w:lvlJc w:val="left"/>
      <w:pPr>
        <w:ind w:left="360" w:hanging="360"/>
      </w:pPr>
      <w:rPr>
        <w:rFonts w:hint="default"/>
      </w:rPr>
    </w:lvl>
    <w:lvl w:ilvl="2">
      <w:numFmt w:val="decimal"/>
      <w:lvlText w:val="%1.%2.%3"/>
      <w:lvlJc w:val="left"/>
      <w:pPr>
        <w:ind w:left="720" w:hanging="720"/>
      </w:pPr>
      <w:rPr>
        <w:rFonts w:hint="default"/>
      </w:rPr>
    </w:lvl>
    <w:lvl w:ilvl="3">
      <w:numFmt w:val="decimal"/>
      <w:lvlText w:val="%1.%2.%3.%4"/>
      <w:lvlJc w:val="left"/>
      <w:pPr>
        <w:ind w:left="720" w:hanging="720"/>
      </w:pPr>
      <w:rPr>
        <w:rFonts w:hint="default"/>
      </w:rPr>
    </w:lvl>
    <w:lvl w:ilvl="4">
      <w:numFmt w:val="decimal"/>
      <w:lvlText w:val="%1.%2.%3.%4.%5"/>
      <w:lvlJc w:val="left"/>
      <w:pPr>
        <w:ind w:left="1080" w:hanging="1080"/>
      </w:pPr>
      <w:rPr>
        <w:rFonts w:hint="default"/>
      </w:rPr>
    </w:lvl>
    <w:lvl w:ilvl="5">
      <w:numFmt w:val="decimal"/>
      <w:lvlText w:val="%1.%2.%3.%4.%5.%6"/>
      <w:lvlJc w:val="left"/>
      <w:pPr>
        <w:ind w:left="1080" w:hanging="1080"/>
      </w:pPr>
      <w:rPr>
        <w:rFonts w:hint="default"/>
      </w:rPr>
    </w:lvl>
    <w:lvl w:ilvl="6">
      <w:numFmt w:val="decimal"/>
      <w:lvlText w:val="%1.%2.%3.%4.%5.%6.%7"/>
      <w:lvlJc w:val="left"/>
      <w:pPr>
        <w:ind w:left="1440" w:hanging="1440"/>
      </w:pPr>
      <w:rPr>
        <w:rFonts w:hint="default"/>
      </w:rPr>
    </w:lvl>
    <w:lvl w:ilvl="7">
      <w:numFmt w:val="decimal"/>
      <w:lvlText w:val="%1.%2.%3.%4.%5.%6.%7.%8"/>
      <w:lvlJc w:val="left"/>
      <w:pPr>
        <w:ind w:left="1440" w:hanging="1440"/>
      </w:pPr>
      <w:rPr>
        <w:rFonts w:hint="default"/>
      </w:rPr>
    </w:lvl>
    <w:lvl w:ilvl="8">
      <w:numFmt w:val="decimal"/>
      <w:lvlText w:val="%1.%2.%3.%4.%5.%6.%7.%8.%9"/>
      <w:lvlJc w:val="left"/>
      <w:pPr>
        <w:ind w:left="1800" w:hanging="1800"/>
      </w:pPr>
      <w:rPr>
        <w:rFonts w:hint="default"/>
      </w:rPr>
    </w:lvl>
  </w:abstractNum>
  <w:abstractNum w:abstractNumId="37" w15:restartNumberingAfterBreak="0">
    <w:nsid w:val="7F5B1D64"/>
    <w:multiLevelType w:val="multilevel"/>
    <w:tmpl w:val="5AB0A036"/>
    <w:lvl w:ilvl="0">
      <w:start w:val="1"/>
      <w:numFmt w:val="decimal"/>
      <w:pStyle w:val="Heading11"/>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
      <w:lvlJc w:val="left"/>
      <w:pPr>
        <w:tabs>
          <w:tab w:val="num" w:pos="1800"/>
        </w:tabs>
        <w:ind w:left="1728" w:hanging="648"/>
      </w:pPr>
      <w:rPr>
        <w:rFonts w:hint="default"/>
      </w:rPr>
    </w:lvl>
    <w:lvl w:ilvl="4">
      <w:start w:val="1"/>
      <w:numFmt w:val="decimal"/>
      <w:lvlText w:val="%1.%2.%3."/>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30"/>
  </w:num>
  <w:num w:numId="10">
    <w:abstractNumId w:val="19"/>
  </w:num>
  <w:num w:numId="11">
    <w:abstractNumId w:val="0"/>
  </w:num>
  <w:num w:numId="12">
    <w:abstractNumId w:val="37"/>
  </w:num>
  <w:num w:numId="13">
    <w:abstractNumId w:val="23"/>
  </w:num>
  <w:num w:numId="14">
    <w:abstractNumId w:val="28"/>
  </w:num>
  <w:num w:numId="15">
    <w:abstractNumId w:val="35"/>
  </w:num>
  <w:num w:numId="16">
    <w:abstractNumId w:val="33"/>
  </w:num>
  <w:num w:numId="17">
    <w:abstractNumId w:val="9"/>
  </w:num>
  <w:num w:numId="18">
    <w:abstractNumId w:val="27"/>
  </w:num>
  <w:num w:numId="19">
    <w:abstractNumId w:val="10"/>
  </w:num>
  <w:num w:numId="20">
    <w:abstractNumId w:val="13"/>
  </w:num>
  <w:num w:numId="21">
    <w:abstractNumId w:val="13"/>
    <w:lvlOverride w:ilvl="0">
      <w:startOverride w:val="2"/>
    </w:lvlOverride>
    <w:lvlOverride w:ilvl="1">
      <w:startOverride w:val="1"/>
    </w:lvlOverride>
  </w:num>
  <w:num w:numId="22">
    <w:abstractNumId w:val="13"/>
    <w:lvlOverride w:ilvl="0">
      <w:startOverride w:val="2"/>
    </w:lvlOverride>
    <w:lvlOverride w:ilvl="1">
      <w:startOverride w:val="1"/>
    </w:lvlOverride>
  </w:num>
  <w:num w:numId="23">
    <w:abstractNumId w:val="13"/>
  </w:num>
  <w:num w:numId="24">
    <w:abstractNumId w:val="32"/>
  </w:num>
  <w:num w:numId="25">
    <w:abstractNumId w:val="13"/>
  </w:num>
  <w:num w:numId="26">
    <w:abstractNumId w:val="21"/>
  </w:num>
  <w:num w:numId="27">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20"/>
  </w:num>
  <w:num w:numId="29">
    <w:abstractNumId w:val="14"/>
  </w:num>
  <w:num w:numId="30">
    <w:abstractNumId w:val="31"/>
  </w:num>
  <w:num w:numId="31">
    <w:abstractNumId w:val="15"/>
  </w:num>
  <w:num w:numId="32">
    <w:abstractNumId w:val="34"/>
  </w:num>
  <w:num w:numId="33">
    <w:abstractNumId w:val="36"/>
  </w:num>
  <w:num w:numId="34">
    <w:abstractNumId w:val="29"/>
  </w:num>
  <w:num w:numId="35">
    <w:abstractNumId w:val="12"/>
  </w:num>
  <w:num w:numId="36">
    <w:abstractNumId w:val="25"/>
  </w:num>
  <w:num w:numId="37">
    <w:abstractNumId w:val="26"/>
  </w:num>
  <w:num w:numId="38">
    <w:abstractNumId w:val="11"/>
  </w:num>
  <w:num w:numId="39">
    <w:abstractNumId w:val="18"/>
  </w:num>
  <w:num w:numId="40">
    <w:abstractNumId w:val="17"/>
  </w:num>
  <w:num w:numId="41">
    <w:abstractNumId w:val="16"/>
  </w:num>
  <w:num w:numId="42">
    <w:abstractNumId w:val="22"/>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isplayBackgroundShape/>
  <w:proofState w:spelling="clean"/>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07E"/>
    <w:rsid w:val="000176DD"/>
    <w:rsid w:val="00021DF0"/>
    <w:rsid w:val="00025070"/>
    <w:rsid w:val="00035DE0"/>
    <w:rsid w:val="00036268"/>
    <w:rsid w:val="0004365D"/>
    <w:rsid w:val="000529D6"/>
    <w:rsid w:val="0005333E"/>
    <w:rsid w:val="00053959"/>
    <w:rsid w:val="0005690E"/>
    <w:rsid w:val="00056EE7"/>
    <w:rsid w:val="00057300"/>
    <w:rsid w:val="000619D0"/>
    <w:rsid w:val="00065722"/>
    <w:rsid w:val="0006635C"/>
    <w:rsid w:val="0006752C"/>
    <w:rsid w:val="000775BF"/>
    <w:rsid w:val="00077F9D"/>
    <w:rsid w:val="00087060"/>
    <w:rsid w:val="000873E8"/>
    <w:rsid w:val="00090A34"/>
    <w:rsid w:val="00090A41"/>
    <w:rsid w:val="000916B3"/>
    <w:rsid w:val="00093B07"/>
    <w:rsid w:val="000975D0"/>
    <w:rsid w:val="000A5482"/>
    <w:rsid w:val="000B075D"/>
    <w:rsid w:val="000B35F5"/>
    <w:rsid w:val="000B53F5"/>
    <w:rsid w:val="000C1209"/>
    <w:rsid w:val="000C3CF1"/>
    <w:rsid w:val="000C53A9"/>
    <w:rsid w:val="000C683E"/>
    <w:rsid w:val="000D032E"/>
    <w:rsid w:val="000D4A20"/>
    <w:rsid w:val="000D52F6"/>
    <w:rsid w:val="000E1D72"/>
    <w:rsid w:val="000E208A"/>
    <w:rsid w:val="000E5011"/>
    <w:rsid w:val="000E7BBD"/>
    <w:rsid w:val="000F36F5"/>
    <w:rsid w:val="000F4DB0"/>
    <w:rsid w:val="000F756C"/>
    <w:rsid w:val="001040D4"/>
    <w:rsid w:val="00106111"/>
    <w:rsid w:val="0011026D"/>
    <w:rsid w:val="00117780"/>
    <w:rsid w:val="00117E24"/>
    <w:rsid w:val="001200B8"/>
    <w:rsid w:val="00121912"/>
    <w:rsid w:val="001240D7"/>
    <w:rsid w:val="00130A23"/>
    <w:rsid w:val="00146646"/>
    <w:rsid w:val="00146FC0"/>
    <w:rsid w:val="001515A7"/>
    <w:rsid w:val="001554AF"/>
    <w:rsid w:val="00160E6E"/>
    <w:rsid w:val="00161CB2"/>
    <w:rsid w:val="00161D43"/>
    <w:rsid w:val="001620C9"/>
    <w:rsid w:val="001666B9"/>
    <w:rsid w:val="00170CB4"/>
    <w:rsid w:val="00170E97"/>
    <w:rsid w:val="001829C6"/>
    <w:rsid w:val="001904E6"/>
    <w:rsid w:val="00195FA1"/>
    <w:rsid w:val="001A3324"/>
    <w:rsid w:val="001A3A15"/>
    <w:rsid w:val="001A5F2F"/>
    <w:rsid w:val="001B36E8"/>
    <w:rsid w:val="001B535D"/>
    <w:rsid w:val="001B5F09"/>
    <w:rsid w:val="001B6D6B"/>
    <w:rsid w:val="001C06F3"/>
    <w:rsid w:val="001C4BD1"/>
    <w:rsid w:val="001C63A2"/>
    <w:rsid w:val="001D14E3"/>
    <w:rsid w:val="001D1529"/>
    <w:rsid w:val="001D5EB5"/>
    <w:rsid w:val="001D61FB"/>
    <w:rsid w:val="001F1471"/>
    <w:rsid w:val="001F3FB6"/>
    <w:rsid w:val="00201BF7"/>
    <w:rsid w:val="00203067"/>
    <w:rsid w:val="00205046"/>
    <w:rsid w:val="00206021"/>
    <w:rsid w:val="00214D09"/>
    <w:rsid w:val="002205E0"/>
    <w:rsid w:val="002241AD"/>
    <w:rsid w:val="0022422F"/>
    <w:rsid w:val="00225F07"/>
    <w:rsid w:val="00232350"/>
    <w:rsid w:val="002369B4"/>
    <w:rsid w:val="00246AE9"/>
    <w:rsid w:val="00251995"/>
    <w:rsid w:val="00256920"/>
    <w:rsid w:val="002621CB"/>
    <w:rsid w:val="002628FF"/>
    <w:rsid w:val="00265C69"/>
    <w:rsid w:val="00272357"/>
    <w:rsid w:val="0027268C"/>
    <w:rsid w:val="00286A06"/>
    <w:rsid w:val="002911EC"/>
    <w:rsid w:val="00292AC0"/>
    <w:rsid w:val="00295C8F"/>
    <w:rsid w:val="002A4499"/>
    <w:rsid w:val="002B252F"/>
    <w:rsid w:val="002B5279"/>
    <w:rsid w:val="002B79D8"/>
    <w:rsid w:val="002F5853"/>
    <w:rsid w:val="002F644C"/>
    <w:rsid w:val="00301419"/>
    <w:rsid w:val="003057DC"/>
    <w:rsid w:val="00305C9B"/>
    <w:rsid w:val="00310183"/>
    <w:rsid w:val="00310C7C"/>
    <w:rsid w:val="003126E1"/>
    <w:rsid w:val="00312991"/>
    <w:rsid w:val="003211D3"/>
    <w:rsid w:val="00321B2A"/>
    <w:rsid w:val="00322990"/>
    <w:rsid w:val="00331A45"/>
    <w:rsid w:val="00332405"/>
    <w:rsid w:val="003335DC"/>
    <w:rsid w:val="00334CC4"/>
    <w:rsid w:val="0033543C"/>
    <w:rsid w:val="003371FE"/>
    <w:rsid w:val="003465FD"/>
    <w:rsid w:val="00346847"/>
    <w:rsid w:val="003475D2"/>
    <w:rsid w:val="00366277"/>
    <w:rsid w:val="00372BBA"/>
    <w:rsid w:val="003741B9"/>
    <w:rsid w:val="00381044"/>
    <w:rsid w:val="003862CB"/>
    <w:rsid w:val="00391C83"/>
    <w:rsid w:val="00393D91"/>
    <w:rsid w:val="00394E08"/>
    <w:rsid w:val="003A5A69"/>
    <w:rsid w:val="003A6305"/>
    <w:rsid w:val="003B5A5B"/>
    <w:rsid w:val="003C06BF"/>
    <w:rsid w:val="003C1676"/>
    <w:rsid w:val="003C5434"/>
    <w:rsid w:val="003C70A3"/>
    <w:rsid w:val="003D2414"/>
    <w:rsid w:val="003D3329"/>
    <w:rsid w:val="003E0DBC"/>
    <w:rsid w:val="003E3196"/>
    <w:rsid w:val="003F1347"/>
    <w:rsid w:val="00400653"/>
    <w:rsid w:val="004021CC"/>
    <w:rsid w:val="00412E23"/>
    <w:rsid w:val="00417AD3"/>
    <w:rsid w:val="00420685"/>
    <w:rsid w:val="00421492"/>
    <w:rsid w:val="004216FD"/>
    <w:rsid w:val="00424614"/>
    <w:rsid w:val="00424F33"/>
    <w:rsid w:val="00443E50"/>
    <w:rsid w:val="00446D0E"/>
    <w:rsid w:val="00447D35"/>
    <w:rsid w:val="004500CC"/>
    <w:rsid w:val="00453657"/>
    <w:rsid w:val="004553CB"/>
    <w:rsid w:val="004579E7"/>
    <w:rsid w:val="00460B3C"/>
    <w:rsid w:val="00461ADA"/>
    <w:rsid w:val="0046248D"/>
    <w:rsid w:val="0046507C"/>
    <w:rsid w:val="00467154"/>
    <w:rsid w:val="004723AE"/>
    <w:rsid w:val="00472C0B"/>
    <w:rsid w:val="00476585"/>
    <w:rsid w:val="00482CDE"/>
    <w:rsid w:val="0049361C"/>
    <w:rsid w:val="004A34DE"/>
    <w:rsid w:val="004A54AE"/>
    <w:rsid w:val="004A5D16"/>
    <w:rsid w:val="004B384C"/>
    <w:rsid w:val="004B7218"/>
    <w:rsid w:val="004E7021"/>
    <w:rsid w:val="004E71C9"/>
    <w:rsid w:val="004F36BE"/>
    <w:rsid w:val="004F7F54"/>
    <w:rsid w:val="00502D40"/>
    <w:rsid w:val="00507863"/>
    <w:rsid w:val="0051015A"/>
    <w:rsid w:val="00514D66"/>
    <w:rsid w:val="00520661"/>
    <w:rsid w:val="00521F48"/>
    <w:rsid w:val="005330B6"/>
    <w:rsid w:val="005343C9"/>
    <w:rsid w:val="00535269"/>
    <w:rsid w:val="0055256A"/>
    <w:rsid w:val="005554E2"/>
    <w:rsid w:val="005563F1"/>
    <w:rsid w:val="005572F5"/>
    <w:rsid w:val="00557462"/>
    <w:rsid w:val="005702D8"/>
    <w:rsid w:val="0057127E"/>
    <w:rsid w:val="005863FB"/>
    <w:rsid w:val="00591705"/>
    <w:rsid w:val="005A10E6"/>
    <w:rsid w:val="005B3F78"/>
    <w:rsid w:val="005B6340"/>
    <w:rsid w:val="005C3E98"/>
    <w:rsid w:val="005D0E7E"/>
    <w:rsid w:val="005D1B7A"/>
    <w:rsid w:val="005D1E68"/>
    <w:rsid w:val="005D76D7"/>
    <w:rsid w:val="005E5178"/>
    <w:rsid w:val="005F2D16"/>
    <w:rsid w:val="005F7E45"/>
    <w:rsid w:val="006052A1"/>
    <w:rsid w:val="00606167"/>
    <w:rsid w:val="006159E2"/>
    <w:rsid w:val="00615A97"/>
    <w:rsid w:val="006228D7"/>
    <w:rsid w:val="0062502F"/>
    <w:rsid w:val="006265E8"/>
    <w:rsid w:val="006267C3"/>
    <w:rsid w:val="00627E5D"/>
    <w:rsid w:val="00631DF7"/>
    <w:rsid w:val="006322C7"/>
    <w:rsid w:val="0063322A"/>
    <w:rsid w:val="00636BC0"/>
    <w:rsid w:val="00637FA4"/>
    <w:rsid w:val="00640EEB"/>
    <w:rsid w:val="00643A49"/>
    <w:rsid w:val="00644F6F"/>
    <w:rsid w:val="00645840"/>
    <w:rsid w:val="00652238"/>
    <w:rsid w:val="00655568"/>
    <w:rsid w:val="006629F3"/>
    <w:rsid w:val="00664F1F"/>
    <w:rsid w:val="00670AB9"/>
    <w:rsid w:val="0067178F"/>
    <w:rsid w:val="00672EEC"/>
    <w:rsid w:val="00682EBA"/>
    <w:rsid w:val="00690439"/>
    <w:rsid w:val="00690AA7"/>
    <w:rsid w:val="0069205F"/>
    <w:rsid w:val="00693715"/>
    <w:rsid w:val="006A57F3"/>
    <w:rsid w:val="006B1B89"/>
    <w:rsid w:val="006C2D93"/>
    <w:rsid w:val="006C43D3"/>
    <w:rsid w:val="006C730E"/>
    <w:rsid w:val="006D1D8C"/>
    <w:rsid w:val="006F1D57"/>
    <w:rsid w:val="006F4D27"/>
    <w:rsid w:val="006F7066"/>
    <w:rsid w:val="007035EB"/>
    <w:rsid w:val="007062F3"/>
    <w:rsid w:val="007066AA"/>
    <w:rsid w:val="00707157"/>
    <w:rsid w:val="00713C6D"/>
    <w:rsid w:val="0072678C"/>
    <w:rsid w:val="00730937"/>
    <w:rsid w:val="00731B31"/>
    <w:rsid w:val="00733003"/>
    <w:rsid w:val="00750A24"/>
    <w:rsid w:val="00753E3F"/>
    <w:rsid w:val="00754096"/>
    <w:rsid w:val="0075450F"/>
    <w:rsid w:val="00756F6E"/>
    <w:rsid w:val="00760875"/>
    <w:rsid w:val="00765930"/>
    <w:rsid w:val="00771014"/>
    <w:rsid w:val="00772CE2"/>
    <w:rsid w:val="00773429"/>
    <w:rsid w:val="00783A9A"/>
    <w:rsid w:val="00783E2C"/>
    <w:rsid w:val="0078590D"/>
    <w:rsid w:val="00796153"/>
    <w:rsid w:val="00797132"/>
    <w:rsid w:val="00797ADA"/>
    <w:rsid w:val="007A3F79"/>
    <w:rsid w:val="007A6128"/>
    <w:rsid w:val="007B5A6B"/>
    <w:rsid w:val="007B7C55"/>
    <w:rsid w:val="007C3213"/>
    <w:rsid w:val="007C3C7B"/>
    <w:rsid w:val="007D0FFC"/>
    <w:rsid w:val="007D31FE"/>
    <w:rsid w:val="007D55F1"/>
    <w:rsid w:val="007E4671"/>
    <w:rsid w:val="007E5744"/>
    <w:rsid w:val="007E6180"/>
    <w:rsid w:val="007F36C7"/>
    <w:rsid w:val="007F462A"/>
    <w:rsid w:val="007F4900"/>
    <w:rsid w:val="008120CE"/>
    <w:rsid w:val="008122C2"/>
    <w:rsid w:val="0081744C"/>
    <w:rsid w:val="008255EB"/>
    <w:rsid w:val="00831B17"/>
    <w:rsid w:val="00832A00"/>
    <w:rsid w:val="00832AF0"/>
    <w:rsid w:val="008435FD"/>
    <w:rsid w:val="00845C32"/>
    <w:rsid w:val="00856634"/>
    <w:rsid w:val="0086092A"/>
    <w:rsid w:val="008622E5"/>
    <w:rsid w:val="0086442C"/>
    <w:rsid w:val="00871657"/>
    <w:rsid w:val="0087279D"/>
    <w:rsid w:val="00872EFF"/>
    <w:rsid w:val="00873254"/>
    <w:rsid w:val="00884EB3"/>
    <w:rsid w:val="00886172"/>
    <w:rsid w:val="008937F4"/>
    <w:rsid w:val="008A09D4"/>
    <w:rsid w:val="008A121F"/>
    <w:rsid w:val="008A15A8"/>
    <w:rsid w:val="008A2D1D"/>
    <w:rsid w:val="008A32F0"/>
    <w:rsid w:val="008A4120"/>
    <w:rsid w:val="008A4146"/>
    <w:rsid w:val="008B0F86"/>
    <w:rsid w:val="008C0DFE"/>
    <w:rsid w:val="008C1A2D"/>
    <w:rsid w:val="008C4630"/>
    <w:rsid w:val="008D328B"/>
    <w:rsid w:val="008E206B"/>
    <w:rsid w:val="008E25E1"/>
    <w:rsid w:val="008E5891"/>
    <w:rsid w:val="008F2B0D"/>
    <w:rsid w:val="008F2DBF"/>
    <w:rsid w:val="008F4492"/>
    <w:rsid w:val="00906E75"/>
    <w:rsid w:val="00911977"/>
    <w:rsid w:val="00912E1D"/>
    <w:rsid w:val="00914364"/>
    <w:rsid w:val="00924E93"/>
    <w:rsid w:val="009358FE"/>
    <w:rsid w:val="009371ED"/>
    <w:rsid w:val="00940B6C"/>
    <w:rsid w:val="00953709"/>
    <w:rsid w:val="009579A5"/>
    <w:rsid w:val="00970426"/>
    <w:rsid w:val="00974D4F"/>
    <w:rsid w:val="00982F65"/>
    <w:rsid w:val="00984EFC"/>
    <w:rsid w:val="009861FA"/>
    <w:rsid w:val="0098781F"/>
    <w:rsid w:val="00993878"/>
    <w:rsid w:val="00996F17"/>
    <w:rsid w:val="009974DE"/>
    <w:rsid w:val="009A1F14"/>
    <w:rsid w:val="009A321F"/>
    <w:rsid w:val="009A78FC"/>
    <w:rsid w:val="009B28D2"/>
    <w:rsid w:val="009B330B"/>
    <w:rsid w:val="009B4162"/>
    <w:rsid w:val="009B4591"/>
    <w:rsid w:val="009C1E39"/>
    <w:rsid w:val="009C2900"/>
    <w:rsid w:val="009C7FF4"/>
    <w:rsid w:val="009D5518"/>
    <w:rsid w:val="009D5AD1"/>
    <w:rsid w:val="009D756C"/>
    <w:rsid w:val="009F44EB"/>
    <w:rsid w:val="009F54FC"/>
    <w:rsid w:val="009F7FE9"/>
    <w:rsid w:val="00A019A1"/>
    <w:rsid w:val="00A04BD7"/>
    <w:rsid w:val="00A11D2D"/>
    <w:rsid w:val="00A245E7"/>
    <w:rsid w:val="00A25E87"/>
    <w:rsid w:val="00A343C2"/>
    <w:rsid w:val="00A37235"/>
    <w:rsid w:val="00A40D2A"/>
    <w:rsid w:val="00A44F6B"/>
    <w:rsid w:val="00A5620A"/>
    <w:rsid w:val="00A645FC"/>
    <w:rsid w:val="00A651E0"/>
    <w:rsid w:val="00A67633"/>
    <w:rsid w:val="00A70505"/>
    <w:rsid w:val="00A70529"/>
    <w:rsid w:val="00A72005"/>
    <w:rsid w:val="00A7248F"/>
    <w:rsid w:val="00A85DEA"/>
    <w:rsid w:val="00A90E66"/>
    <w:rsid w:val="00A925CE"/>
    <w:rsid w:val="00A96045"/>
    <w:rsid w:val="00AA193F"/>
    <w:rsid w:val="00AA32D7"/>
    <w:rsid w:val="00AA3BD5"/>
    <w:rsid w:val="00AA4AF3"/>
    <w:rsid w:val="00AA598C"/>
    <w:rsid w:val="00AB379F"/>
    <w:rsid w:val="00AB3D87"/>
    <w:rsid w:val="00AB489C"/>
    <w:rsid w:val="00AC172B"/>
    <w:rsid w:val="00AC2018"/>
    <w:rsid w:val="00AC396E"/>
    <w:rsid w:val="00AC7409"/>
    <w:rsid w:val="00AD0B1B"/>
    <w:rsid w:val="00AE1021"/>
    <w:rsid w:val="00AE56AE"/>
    <w:rsid w:val="00AF170F"/>
    <w:rsid w:val="00AF22B9"/>
    <w:rsid w:val="00AF4FF8"/>
    <w:rsid w:val="00B04C07"/>
    <w:rsid w:val="00B07D04"/>
    <w:rsid w:val="00B11B39"/>
    <w:rsid w:val="00B1201F"/>
    <w:rsid w:val="00B125EF"/>
    <w:rsid w:val="00B1375F"/>
    <w:rsid w:val="00B1431B"/>
    <w:rsid w:val="00B2362E"/>
    <w:rsid w:val="00B26AE9"/>
    <w:rsid w:val="00B3397A"/>
    <w:rsid w:val="00B3452C"/>
    <w:rsid w:val="00B4100D"/>
    <w:rsid w:val="00B530CC"/>
    <w:rsid w:val="00B54EE4"/>
    <w:rsid w:val="00B74F35"/>
    <w:rsid w:val="00B76A2B"/>
    <w:rsid w:val="00B80203"/>
    <w:rsid w:val="00B80E91"/>
    <w:rsid w:val="00B8523E"/>
    <w:rsid w:val="00B8768F"/>
    <w:rsid w:val="00B8779B"/>
    <w:rsid w:val="00B90243"/>
    <w:rsid w:val="00B96395"/>
    <w:rsid w:val="00BB049D"/>
    <w:rsid w:val="00BB4C3D"/>
    <w:rsid w:val="00BC1B7B"/>
    <w:rsid w:val="00BD68C5"/>
    <w:rsid w:val="00BD7159"/>
    <w:rsid w:val="00BE2CA0"/>
    <w:rsid w:val="00BF184B"/>
    <w:rsid w:val="00C07236"/>
    <w:rsid w:val="00C07890"/>
    <w:rsid w:val="00C1673B"/>
    <w:rsid w:val="00C26CE8"/>
    <w:rsid w:val="00C273DB"/>
    <w:rsid w:val="00C32BF4"/>
    <w:rsid w:val="00C33166"/>
    <w:rsid w:val="00C35174"/>
    <w:rsid w:val="00C4294B"/>
    <w:rsid w:val="00C45847"/>
    <w:rsid w:val="00C45FB5"/>
    <w:rsid w:val="00C54ACD"/>
    <w:rsid w:val="00C63BF3"/>
    <w:rsid w:val="00C64FB8"/>
    <w:rsid w:val="00C66A39"/>
    <w:rsid w:val="00C76A0E"/>
    <w:rsid w:val="00C92F54"/>
    <w:rsid w:val="00C96192"/>
    <w:rsid w:val="00CA78DD"/>
    <w:rsid w:val="00CB3BA2"/>
    <w:rsid w:val="00CC2E29"/>
    <w:rsid w:val="00CC70F0"/>
    <w:rsid w:val="00CC7E42"/>
    <w:rsid w:val="00CD154D"/>
    <w:rsid w:val="00CD5C88"/>
    <w:rsid w:val="00CE12CB"/>
    <w:rsid w:val="00CE1482"/>
    <w:rsid w:val="00CE39E6"/>
    <w:rsid w:val="00CF28D9"/>
    <w:rsid w:val="00CF429D"/>
    <w:rsid w:val="00CF5FFC"/>
    <w:rsid w:val="00CF601A"/>
    <w:rsid w:val="00CF6C7B"/>
    <w:rsid w:val="00D0204B"/>
    <w:rsid w:val="00D03F91"/>
    <w:rsid w:val="00D1018A"/>
    <w:rsid w:val="00D10325"/>
    <w:rsid w:val="00D11950"/>
    <w:rsid w:val="00D127F0"/>
    <w:rsid w:val="00D26727"/>
    <w:rsid w:val="00D35F48"/>
    <w:rsid w:val="00D40FE2"/>
    <w:rsid w:val="00D4327A"/>
    <w:rsid w:val="00D44E28"/>
    <w:rsid w:val="00D4660A"/>
    <w:rsid w:val="00D47C0E"/>
    <w:rsid w:val="00D52CF9"/>
    <w:rsid w:val="00D52EFC"/>
    <w:rsid w:val="00D542A4"/>
    <w:rsid w:val="00D62211"/>
    <w:rsid w:val="00D80451"/>
    <w:rsid w:val="00D80D00"/>
    <w:rsid w:val="00D8794C"/>
    <w:rsid w:val="00DA64A1"/>
    <w:rsid w:val="00DA77AE"/>
    <w:rsid w:val="00DB05E1"/>
    <w:rsid w:val="00DB65FE"/>
    <w:rsid w:val="00DB77D8"/>
    <w:rsid w:val="00DC06AB"/>
    <w:rsid w:val="00DC2FE0"/>
    <w:rsid w:val="00DC3499"/>
    <w:rsid w:val="00DC7019"/>
    <w:rsid w:val="00DD1B4A"/>
    <w:rsid w:val="00DE207B"/>
    <w:rsid w:val="00DE34A2"/>
    <w:rsid w:val="00DE5DCF"/>
    <w:rsid w:val="00DE75CE"/>
    <w:rsid w:val="00DF551C"/>
    <w:rsid w:val="00DF6CD1"/>
    <w:rsid w:val="00DF7F7B"/>
    <w:rsid w:val="00E01C63"/>
    <w:rsid w:val="00E0482D"/>
    <w:rsid w:val="00E168F3"/>
    <w:rsid w:val="00E2007E"/>
    <w:rsid w:val="00E37010"/>
    <w:rsid w:val="00E403C9"/>
    <w:rsid w:val="00E4176F"/>
    <w:rsid w:val="00E41B42"/>
    <w:rsid w:val="00E4200D"/>
    <w:rsid w:val="00E446FA"/>
    <w:rsid w:val="00E547CC"/>
    <w:rsid w:val="00E56974"/>
    <w:rsid w:val="00E605D7"/>
    <w:rsid w:val="00E60C1D"/>
    <w:rsid w:val="00E64DAC"/>
    <w:rsid w:val="00E65525"/>
    <w:rsid w:val="00E66BE9"/>
    <w:rsid w:val="00E67F83"/>
    <w:rsid w:val="00E7501C"/>
    <w:rsid w:val="00E75339"/>
    <w:rsid w:val="00E779CB"/>
    <w:rsid w:val="00E814D8"/>
    <w:rsid w:val="00E90FBE"/>
    <w:rsid w:val="00E93716"/>
    <w:rsid w:val="00E9693B"/>
    <w:rsid w:val="00EA537E"/>
    <w:rsid w:val="00EB06F4"/>
    <w:rsid w:val="00EB2EB5"/>
    <w:rsid w:val="00EC2FF6"/>
    <w:rsid w:val="00EC4413"/>
    <w:rsid w:val="00EC546C"/>
    <w:rsid w:val="00EC66FE"/>
    <w:rsid w:val="00ED386A"/>
    <w:rsid w:val="00ED7074"/>
    <w:rsid w:val="00EE20A8"/>
    <w:rsid w:val="00EE6CFB"/>
    <w:rsid w:val="00EF114F"/>
    <w:rsid w:val="00EF2F97"/>
    <w:rsid w:val="00EF38CD"/>
    <w:rsid w:val="00EF467F"/>
    <w:rsid w:val="00EF4B49"/>
    <w:rsid w:val="00F01F4B"/>
    <w:rsid w:val="00F020F4"/>
    <w:rsid w:val="00F04EA1"/>
    <w:rsid w:val="00F05B6A"/>
    <w:rsid w:val="00F10BE4"/>
    <w:rsid w:val="00F11F36"/>
    <w:rsid w:val="00F129DA"/>
    <w:rsid w:val="00F304EA"/>
    <w:rsid w:val="00F30853"/>
    <w:rsid w:val="00F46674"/>
    <w:rsid w:val="00F518F3"/>
    <w:rsid w:val="00F65778"/>
    <w:rsid w:val="00F75BD1"/>
    <w:rsid w:val="00F770AA"/>
    <w:rsid w:val="00F77D65"/>
    <w:rsid w:val="00F90FC4"/>
    <w:rsid w:val="00F91AB9"/>
    <w:rsid w:val="00F92E58"/>
    <w:rsid w:val="00F9664E"/>
    <w:rsid w:val="00FA4AFD"/>
    <w:rsid w:val="00FB00C7"/>
    <w:rsid w:val="00FB64CE"/>
    <w:rsid w:val="00FB7DD4"/>
    <w:rsid w:val="00FC15B8"/>
    <w:rsid w:val="00FC5084"/>
    <w:rsid w:val="00FC6234"/>
    <w:rsid w:val="00FC732E"/>
    <w:rsid w:val="00FC7694"/>
    <w:rsid w:val="00FE09E3"/>
    <w:rsid w:val="00FE1670"/>
    <w:rsid w:val="00FE1D9B"/>
    <w:rsid w:val="00FE677B"/>
    <w:rsid w:val="00FF3CAB"/>
    <w:rsid w:val="00FF42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534F4"/>
  <w14:defaultImageDpi w14:val="300"/>
  <w15:chartTrackingRefBased/>
  <w15:docId w15:val="{3E5D38F0-4290-244A-BE47-B96A9B34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sz w:val="24"/>
      <w:szCs w:val="24"/>
      <w:lang w:eastAsia="ar-SA"/>
    </w:rPr>
  </w:style>
  <w:style w:type="paragraph" w:styleId="Heading1">
    <w:name w:val="heading 1"/>
    <w:basedOn w:val="Normal"/>
    <w:next w:val="Normal"/>
    <w:qFormat/>
    <w:pPr>
      <w:keepNext/>
      <w:numPr>
        <w:numId w:val="1"/>
      </w:numPr>
      <w:spacing w:before="240" w:after="60"/>
      <w:outlineLvl w:val="0"/>
    </w:pPr>
    <w:rPr>
      <w:rFonts w:ascii="Arial" w:hAnsi="Arial"/>
      <w:b/>
      <w:kern w:val="1"/>
      <w:sz w:val="32"/>
      <w:szCs w:val="32"/>
    </w:rPr>
  </w:style>
  <w:style w:type="paragraph" w:styleId="Heading2">
    <w:name w:val="heading 2"/>
    <w:basedOn w:val="Normal"/>
    <w:next w:val="Normal"/>
    <w:qFormat/>
    <w:rsid w:val="003C1676"/>
    <w:pPr>
      <w:keepNext/>
      <w:numPr>
        <w:ilvl w:val="1"/>
        <w:numId w:val="1"/>
      </w:numPr>
      <w:spacing w:before="240" w:after="60"/>
      <w:outlineLvl w:val="1"/>
    </w:pPr>
    <w:rPr>
      <w:rFonts w:ascii="Arial" w:hAnsi="Arial" w:cs="Arial"/>
      <w:b/>
      <w:sz w:val="28"/>
    </w:rPr>
  </w:style>
  <w:style w:type="paragraph" w:styleId="Heading3">
    <w:name w:val="heading 3"/>
    <w:basedOn w:val="Normal"/>
    <w:next w:val="Normal"/>
    <w:link w:val="Heading3Char"/>
    <w:uiPriority w:val="9"/>
    <w:qFormat/>
    <w:rsid w:val="00B11B39"/>
    <w:pPr>
      <w:keepNext/>
      <w:numPr>
        <w:ilvl w:val="1"/>
        <w:numId w:val="28"/>
      </w:numPr>
      <w:spacing w:before="240" w:after="60"/>
      <w:outlineLvl w:val="2"/>
    </w:pPr>
    <w:rPr>
      <w:rFonts w:ascii="Calibri" w:eastAsia="MS Gothic" w:hAnsi="Calibri"/>
      <w:b/>
      <w:bCs/>
      <w:sz w:val="26"/>
      <w:szCs w:val="26"/>
    </w:rPr>
  </w:style>
  <w:style w:type="paragraph" w:styleId="Heading4">
    <w:name w:val="heading 4"/>
    <w:basedOn w:val="Normal"/>
    <w:next w:val="Normal"/>
    <w:link w:val="Heading4Char"/>
    <w:uiPriority w:val="9"/>
    <w:qFormat/>
    <w:rsid w:val="003C1676"/>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olor w:val="auto"/>
      <w:sz w:val="24"/>
      <w:szCs w:val="24"/>
    </w:rPr>
  </w:style>
  <w:style w:type="character" w:customStyle="1" w:styleId="WW8Num8z0">
    <w:name w:val="WW8Num8z0"/>
    <w:rPr>
      <w:rFonts w:ascii="Wingdings" w:hAnsi="Wingdings" w:cs="StarSymbol"/>
      <w:sz w:val="18"/>
      <w:szCs w:val="18"/>
    </w:rPr>
  </w:style>
  <w:style w:type="character" w:customStyle="1" w:styleId="WW8Num8z1">
    <w:name w:val="WW8Num8z1"/>
    <w:rPr>
      <w:rFonts w:ascii="Wingdings 2" w:hAnsi="Wingdings 2" w:cs="StarSymbol"/>
      <w:sz w:val="18"/>
      <w:szCs w:val="18"/>
    </w:rPr>
  </w:style>
  <w:style w:type="character" w:customStyle="1" w:styleId="WW8Num8z2">
    <w:name w:val="WW8Num8z2"/>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Symbol" w:hAnsi="Symbol"/>
      <w:color w:val="auto"/>
      <w:sz w:val="24"/>
      <w:szCs w:val="24"/>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DefaultParagraphFont">
    <w:name w:val="WW-Default Paragraph Font"/>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PageNumber">
    <w:name w:val="page number"/>
    <w:basedOn w:val="WW-DefaultParagraphFont"/>
    <w:semiHidden/>
  </w:style>
  <w:style w:type="character" w:customStyle="1" w:styleId="Bullets">
    <w:name w:val="Bullets"/>
    <w:rPr>
      <w:rFonts w:ascii="StarSymbol" w:eastAsia="StarSymbol" w:hAnsi="StarSymbol" w:cs="StarSymbol"/>
      <w:sz w:val="18"/>
      <w:szCs w:val="18"/>
    </w:rPr>
  </w:style>
  <w:style w:type="paragraph" w:customStyle="1" w:styleId="Heading">
    <w:name w:val="Heading"/>
    <w:basedOn w:val="Normal"/>
    <w:next w:val="BodyText"/>
    <w:pPr>
      <w:keepNext/>
      <w:spacing w:before="240" w:after="120"/>
    </w:pPr>
    <w:rPr>
      <w:rFonts w:ascii="Albany AMT" w:eastAsia="Albany AMT" w:hAnsi="Albany AMT" w:cs="Lucidasans"/>
      <w:sz w:val="28"/>
      <w:szCs w:val="28"/>
    </w:rPr>
  </w:style>
  <w:style w:type="paragraph" w:styleId="BodyText">
    <w:name w:val="Body Text"/>
    <w:basedOn w:val="Normal"/>
    <w:semiHidden/>
    <w:pPr>
      <w:spacing w:after="120"/>
    </w:pPr>
  </w:style>
  <w:style w:type="paragraph" w:styleId="List">
    <w:name w:val="List"/>
    <w:basedOn w:val="BodyText"/>
    <w:semiHidden/>
    <w:rPr>
      <w:rFonts w:cs="Lucidasans"/>
    </w:rPr>
  </w:style>
  <w:style w:type="paragraph" w:styleId="Caption">
    <w:name w:val="caption"/>
    <w:basedOn w:val="Normal"/>
    <w:qFormat/>
    <w:pPr>
      <w:suppressLineNumbers/>
      <w:spacing w:before="120" w:after="120"/>
    </w:pPr>
    <w:rPr>
      <w:rFonts w:cs="Lucidasans"/>
      <w:i/>
      <w:iCs/>
    </w:rPr>
  </w:style>
  <w:style w:type="paragraph" w:customStyle="1" w:styleId="Index">
    <w:name w:val="Index"/>
    <w:basedOn w:val="Normal"/>
    <w:pPr>
      <w:suppressLineNumbers/>
    </w:pPr>
    <w:rPr>
      <w:rFonts w:cs="Lucidasans"/>
    </w:rPr>
  </w:style>
  <w:style w:type="paragraph" w:styleId="Title">
    <w:name w:val="Title"/>
    <w:basedOn w:val="Normal"/>
    <w:next w:val="Subtitle"/>
    <w:qFormat/>
    <w:pPr>
      <w:spacing w:before="240" w:after="60"/>
      <w:jc w:val="center"/>
    </w:pPr>
    <w:rPr>
      <w:rFonts w:ascii="Arial" w:hAnsi="Arial"/>
      <w:b/>
      <w:kern w:val="1"/>
      <w:sz w:val="32"/>
      <w:szCs w:val="32"/>
    </w:rPr>
  </w:style>
  <w:style w:type="paragraph" w:styleId="Subtitle">
    <w:name w:val="Subtitle"/>
    <w:basedOn w:val="Heading"/>
    <w:next w:val="BodyText"/>
    <w:qFormat/>
    <w:pPr>
      <w:jc w:val="center"/>
    </w:pPr>
    <w:rPr>
      <w:i/>
      <w:iCs/>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rPr>
      <w:rFonts w:ascii="Cumberland AMT" w:eastAsia="Cumberland AMT" w:hAnsi="Cumberland AMT" w:cs="Cumberland AMT"/>
      <w:sz w:val="20"/>
      <w:szCs w:val="20"/>
    </w:rPr>
  </w:style>
  <w:style w:type="table" w:styleId="TableGrid">
    <w:name w:val="Table Grid"/>
    <w:basedOn w:val="TableNormal"/>
    <w:uiPriority w:val="59"/>
    <w:rsid w:val="00893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uiPriority w:val="34"/>
    <w:qFormat/>
    <w:rsid w:val="000F756C"/>
    <w:pPr>
      <w:ind w:left="720"/>
    </w:pPr>
  </w:style>
  <w:style w:type="paragraph" w:styleId="DocumentMap">
    <w:name w:val="Document Map"/>
    <w:basedOn w:val="Normal"/>
    <w:link w:val="DocumentMapChar"/>
    <w:uiPriority w:val="99"/>
    <w:semiHidden/>
    <w:unhideWhenUsed/>
    <w:rsid w:val="001666B9"/>
    <w:rPr>
      <w:rFonts w:ascii="Tahoma" w:hAnsi="Tahoma" w:cs="Tahoma"/>
      <w:sz w:val="16"/>
      <w:szCs w:val="16"/>
    </w:rPr>
  </w:style>
  <w:style w:type="character" w:customStyle="1" w:styleId="DocumentMapChar">
    <w:name w:val="Document Map Char"/>
    <w:link w:val="DocumentMap"/>
    <w:uiPriority w:val="99"/>
    <w:semiHidden/>
    <w:rsid w:val="001666B9"/>
    <w:rPr>
      <w:rFonts w:ascii="Tahoma" w:hAnsi="Tahoma" w:cs="Tahoma"/>
      <w:sz w:val="16"/>
      <w:szCs w:val="16"/>
      <w:lang w:val="en-US" w:eastAsia="ar-SA"/>
    </w:rPr>
  </w:style>
  <w:style w:type="character" w:customStyle="1" w:styleId="Heading3Char">
    <w:name w:val="Heading 3 Char"/>
    <w:link w:val="Heading3"/>
    <w:uiPriority w:val="9"/>
    <w:rsid w:val="00B11B39"/>
    <w:rPr>
      <w:rFonts w:ascii="Calibri" w:eastAsia="MS Gothic" w:hAnsi="Calibri"/>
      <w:b/>
      <w:bCs/>
      <w:sz w:val="26"/>
      <w:szCs w:val="26"/>
      <w:lang w:eastAsia="ar-SA"/>
    </w:rPr>
  </w:style>
  <w:style w:type="paragraph" w:customStyle="1" w:styleId="Heading11">
    <w:name w:val="Heading1_1"/>
    <w:basedOn w:val="Heading1"/>
    <w:next w:val="Normal"/>
    <w:autoRedefine/>
    <w:qFormat/>
    <w:rsid w:val="00ED7074"/>
    <w:pPr>
      <w:widowControl/>
      <w:numPr>
        <w:numId w:val="12"/>
      </w:numPr>
      <w:tabs>
        <w:tab w:val="clear" w:pos="360"/>
        <w:tab w:val="num" w:pos="0"/>
      </w:tabs>
      <w:suppressAutoHyphens w:val="0"/>
      <w:spacing w:before="360" w:after="360"/>
      <w:ind w:left="0" w:firstLine="0"/>
    </w:pPr>
    <w:rPr>
      <w:rFonts w:eastAsia="MS Mincho" w:cs="Arial"/>
      <w:bCs/>
      <w:kern w:val="32"/>
      <w:lang w:eastAsia="en-US"/>
    </w:rPr>
  </w:style>
  <w:style w:type="character" w:customStyle="1" w:styleId="Heading4Char">
    <w:name w:val="Heading 4 Char"/>
    <w:link w:val="Heading4"/>
    <w:uiPriority w:val="9"/>
    <w:rsid w:val="003C1676"/>
    <w:rPr>
      <w:rFonts w:ascii="Cambria" w:eastAsia="MS Mincho" w:hAnsi="Cambria" w:cs="Times New Roman"/>
      <w:b/>
      <w:bCs/>
      <w:sz w:val="28"/>
      <w:szCs w:val="28"/>
      <w:lang w:val="en-GB" w:eastAsia="ar-SA"/>
    </w:rPr>
  </w:style>
  <w:style w:type="character" w:styleId="CommentReference">
    <w:name w:val="annotation reference"/>
    <w:uiPriority w:val="99"/>
    <w:semiHidden/>
    <w:unhideWhenUsed/>
    <w:rsid w:val="00F01F4B"/>
    <w:rPr>
      <w:sz w:val="16"/>
      <w:szCs w:val="16"/>
    </w:rPr>
  </w:style>
  <w:style w:type="paragraph" w:styleId="CommentText">
    <w:name w:val="annotation text"/>
    <w:basedOn w:val="Normal"/>
    <w:link w:val="CommentTextChar"/>
    <w:uiPriority w:val="99"/>
    <w:semiHidden/>
    <w:unhideWhenUsed/>
    <w:rsid w:val="00F01F4B"/>
    <w:rPr>
      <w:sz w:val="20"/>
      <w:szCs w:val="20"/>
    </w:rPr>
  </w:style>
  <w:style w:type="character" w:customStyle="1" w:styleId="CommentTextChar">
    <w:name w:val="Comment Text Char"/>
    <w:link w:val="CommentText"/>
    <w:uiPriority w:val="99"/>
    <w:semiHidden/>
    <w:rsid w:val="00F01F4B"/>
    <w:rPr>
      <w:lang w:eastAsia="ar-SA"/>
    </w:rPr>
  </w:style>
  <w:style w:type="paragraph" w:styleId="CommentSubject">
    <w:name w:val="annotation subject"/>
    <w:basedOn w:val="CommentText"/>
    <w:next w:val="CommentText"/>
    <w:link w:val="CommentSubjectChar"/>
    <w:uiPriority w:val="99"/>
    <w:semiHidden/>
    <w:unhideWhenUsed/>
    <w:rsid w:val="00F01F4B"/>
    <w:rPr>
      <w:b/>
      <w:bCs/>
    </w:rPr>
  </w:style>
  <w:style w:type="character" w:customStyle="1" w:styleId="CommentSubjectChar">
    <w:name w:val="Comment Subject Char"/>
    <w:link w:val="CommentSubject"/>
    <w:uiPriority w:val="99"/>
    <w:semiHidden/>
    <w:rsid w:val="00F01F4B"/>
    <w:rPr>
      <w:b/>
      <w:bCs/>
      <w:lang w:eastAsia="ar-SA"/>
    </w:rPr>
  </w:style>
  <w:style w:type="paragraph" w:styleId="BalloonText">
    <w:name w:val="Balloon Text"/>
    <w:basedOn w:val="Normal"/>
    <w:link w:val="BalloonTextChar"/>
    <w:uiPriority w:val="99"/>
    <w:semiHidden/>
    <w:unhideWhenUsed/>
    <w:rsid w:val="00F01F4B"/>
    <w:rPr>
      <w:rFonts w:ascii="Tahoma" w:hAnsi="Tahoma" w:cs="Tahoma"/>
      <w:sz w:val="16"/>
      <w:szCs w:val="16"/>
    </w:rPr>
  </w:style>
  <w:style w:type="character" w:customStyle="1" w:styleId="BalloonTextChar">
    <w:name w:val="Balloon Text Char"/>
    <w:link w:val="BalloonText"/>
    <w:uiPriority w:val="99"/>
    <w:semiHidden/>
    <w:rsid w:val="00F01F4B"/>
    <w:rPr>
      <w:rFonts w:ascii="Tahoma" w:hAnsi="Tahoma" w:cs="Tahoma"/>
      <w:sz w:val="16"/>
      <w:szCs w:val="16"/>
      <w:lang w:eastAsia="ar-SA"/>
    </w:rPr>
  </w:style>
  <w:style w:type="character" w:styleId="UnresolvedMention">
    <w:name w:val="Unresolved Mention"/>
    <w:basedOn w:val="DefaultParagraphFont"/>
    <w:uiPriority w:val="99"/>
    <w:semiHidden/>
    <w:unhideWhenUsed/>
    <w:rsid w:val="00B1201F"/>
    <w:rPr>
      <w:color w:val="605E5C"/>
      <w:shd w:val="clear" w:color="auto" w:fill="E1DFDD"/>
    </w:rPr>
  </w:style>
  <w:style w:type="paragraph" w:styleId="Revision">
    <w:name w:val="Revision"/>
    <w:hidden/>
    <w:uiPriority w:val="99"/>
    <w:semiHidden/>
    <w:rsid w:val="000D4A20"/>
    <w:rPr>
      <w:sz w:val="24"/>
      <w:szCs w:val="24"/>
      <w:lang w:eastAsia="ar-SA"/>
    </w:rPr>
  </w:style>
  <w:style w:type="paragraph" w:styleId="ListParagraph">
    <w:name w:val="List Paragraph"/>
    <w:basedOn w:val="Normal"/>
    <w:uiPriority w:val="34"/>
    <w:qFormat/>
    <w:rsid w:val="008120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937774">
      <w:bodyDiv w:val="1"/>
      <w:marLeft w:val="0"/>
      <w:marRight w:val="0"/>
      <w:marTop w:val="0"/>
      <w:marBottom w:val="0"/>
      <w:divBdr>
        <w:top w:val="none" w:sz="0" w:space="0" w:color="auto"/>
        <w:left w:val="none" w:sz="0" w:space="0" w:color="auto"/>
        <w:bottom w:val="none" w:sz="0" w:space="0" w:color="auto"/>
        <w:right w:val="none" w:sz="0" w:space="0" w:color="auto"/>
      </w:divBdr>
    </w:div>
    <w:div w:id="196026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port@archer2.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upport@archer2.ac.uk" TargetMode="External"/><Relationship Id="rId4" Type="http://schemas.openxmlformats.org/officeDocument/2006/relationships/settings" Target="settings.xml"/><Relationship Id="rId9" Type="http://schemas.openxmlformats.org/officeDocument/2006/relationships/hyperlink" Target="https://www.archer2.ac.uk/about/policies/safe_privacy_policy.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rcher2.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53195-9118-7A41-8A87-9C698B257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ARCHER Application for National Supercomputing Resource</vt:lpstr>
    </vt:vector>
  </TitlesOfParts>
  <Company>EPCC</Company>
  <LinksUpToDate>false</LinksUpToDate>
  <CharactersWithSpaces>3528</CharactersWithSpaces>
  <SharedDoc>false</SharedDoc>
  <HyperlinkBase/>
  <HLinks>
    <vt:vector size="18" baseType="variant">
      <vt:variant>
        <vt:i4>2424881</vt:i4>
      </vt:variant>
      <vt:variant>
        <vt:i4>3</vt:i4>
      </vt:variant>
      <vt:variant>
        <vt:i4>0</vt:i4>
      </vt:variant>
      <vt:variant>
        <vt:i4>5</vt:i4>
      </vt:variant>
      <vt:variant>
        <vt:lpwstr>mailto:support@archer.ac.uk</vt:lpwstr>
      </vt:variant>
      <vt:variant>
        <vt:lpwstr/>
      </vt:variant>
      <vt:variant>
        <vt:i4>2424881</vt:i4>
      </vt:variant>
      <vt:variant>
        <vt:i4>0</vt:i4>
      </vt:variant>
      <vt:variant>
        <vt:i4>0</vt:i4>
      </vt:variant>
      <vt:variant>
        <vt:i4>5</vt:i4>
      </vt:variant>
      <vt:variant>
        <vt:lpwstr>mailto:support@archer.ac.uk</vt:lpwstr>
      </vt:variant>
      <vt:variant>
        <vt:lpwstr/>
      </vt:variant>
      <vt:variant>
        <vt:i4>7602204</vt:i4>
      </vt:variant>
      <vt:variant>
        <vt:i4>0</vt:i4>
      </vt:variant>
      <vt:variant>
        <vt:i4>0</vt:i4>
      </vt:variant>
      <vt:variant>
        <vt:i4>5</vt:i4>
      </vt:variant>
      <vt:variant>
        <vt:lpwstr>http://www.archer.ac.uk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ARCHER Application for National Supercomputing Resource</dc:title>
  <dc:subject/>
  <dc:creator>Xu Guo</dc:creator>
  <cp:keywords/>
  <cp:lastModifiedBy>Chris Johnson</cp:lastModifiedBy>
  <cp:revision>3</cp:revision>
  <cp:lastPrinted>2008-05-21T06:48:00Z</cp:lastPrinted>
  <dcterms:created xsi:type="dcterms:W3CDTF">2022-09-05T13:51:00Z</dcterms:created>
  <dcterms:modified xsi:type="dcterms:W3CDTF">2022-09-05T13:57:00Z</dcterms:modified>
</cp:coreProperties>
</file>