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336B" w14:textId="31FF4043" w:rsidR="00B4100D" w:rsidRPr="007D55F1" w:rsidRDefault="00DB6845" w:rsidP="007D55F1">
      <w:pPr>
        <w:pStyle w:val="Title"/>
        <w:rPr>
          <w:sz w:val="44"/>
          <w:szCs w:val="44"/>
        </w:rPr>
      </w:pPr>
      <w:r>
        <w:rPr>
          <w:sz w:val="44"/>
          <w:szCs w:val="44"/>
        </w:rPr>
        <w:t>Technical Evaluation</w:t>
      </w:r>
      <w:r w:rsidR="00E4176F">
        <w:rPr>
          <w:sz w:val="44"/>
          <w:szCs w:val="44"/>
        </w:rPr>
        <w:t xml:space="preserve"> </w:t>
      </w:r>
      <w:r w:rsidR="00872EFF" w:rsidRPr="00872EFF">
        <w:rPr>
          <w:sz w:val="44"/>
          <w:szCs w:val="44"/>
        </w:rPr>
        <w:t xml:space="preserve">for </w:t>
      </w:r>
      <w:r w:rsidR="00A10079">
        <w:rPr>
          <w:sz w:val="44"/>
          <w:szCs w:val="44"/>
        </w:rPr>
        <w:t xml:space="preserve">a Full </w:t>
      </w:r>
      <w:r w:rsidR="00872EFF" w:rsidRPr="00872EFF">
        <w:rPr>
          <w:sz w:val="44"/>
          <w:szCs w:val="44"/>
        </w:rPr>
        <w:t>e</w:t>
      </w:r>
      <w:r w:rsidR="000C1209">
        <w:rPr>
          <w:sz w:val="44"/>
          <w:szCs w:val="44"/>
        </w:rPr>
        <w:t>CSE</w:t>
      </w:r>
      <w:r w:rsidR="00872EFF" w:rsidRPr="00872EFF">
        <w:rPr>
          <w:sz w:val="44"/>
          <w:szCs w:val="44"/>
        </w:rPr>
        <w:t xml:space="preserve"> </w:t>
      </w:r>
      <w:r w:rsidR="00472C0B">
        <w:rPr>
          <w:sz w:val="44"/>
          <w:szCs w:val="44"/>
        </w:rPr>
        <w:t>Application</w:t>
      </w:r>
    </w:p>
    <w:p w14:paraId="095AED6F" w14:textId="77777777" w:rsidR="00FA388E" w:rsidRDefault="00FA388E" w:rsidP="00CE39E6">
      <w:pPr>
        <w:suppressAutoHyphens w:val="0"/>
        <w:autoSpaceDE w:val="0"/>
        <w:autoSpaceDN w:val="0"/>
        <w:adjustRightInd w:val="0"/>
        <w:rPr>
          <w:rFonts w:ascii="Arial" w:hAnsi="Arial" w:cs="Arial"/>
          <w:sz w:val="22"/>
          <w:szCs w:val="22"/>
        </w:rPr>
      </w:pPr>
    </w:p>
    <w:p w14:paraId="005372B3" w14:textId="472E9A17" w:rsidR="00FA388E" w:rsidRDefault="00FA388E" w:rsidP="00CE39E6">
      <w:pPr>
        <w:suppressAutoHyphens w:val="0"/>
        <w:autoSpaceDE w:val="0"/>
        <w:autoSpaceDN w:val="0"/>
        <w:adjustRightInd w:val="0"/>
        <w:rPr>
          <w:rFonts w:ascii="Arial" w:hAnsi="Arial" w:cs="Arial"/>
          <w:sz w:val="22"/>
          <w:szCs w:val="22"/>
        </w:rPr>
      </w:pPr>
      <w:r>
        <w:rPr>
          <w:rFonts w:ascii="Arial" w:hAnsi="Arial" w:cs="Arial"/>
          <w:sz w:val="22"/>
          <w:szCs w:val="22"/>
        </w:rPr>
        <w:t>Applicants for a</w:t>
      </w:r>
      <w:r w:rsidR="00536E16">
        <w:rPr>
          <w:rFonts w:ascii="Arial" w:hAnsi="Arial" w:cs="Arial"/>
          <w:sz w:val="22"/>
          <w:szCs w:val="22"/>
        </w:rPr>
        <w:t>n</w:t>
      </w:r>
      <w:r>
        <w:rPr>
          <w:rFonts w:ascii="Arial" w:hAnsi="Arial" w:cs="Arial"/>
          <w:sz w:val="22"/>
          <w:szCs w:val="22"/>
        </w:rPr>
        <w:t xml:space="preserve"> </w:t>
      </w:r>
      <w:r w:rsidRPr="00FA388E">
        <w:rPr>
          <w:rFonts w:ascii="Arial" w:hAnsi="Arial" w:cs="Arial"/>
          <w:b/>
          <w:sz w:val="22"/>
          <w:szCs w:val="22"/>
        </w:rPr>
        <w:t>eCSE application</w:t>
      </w:r>
      <w:r>
        <w:rPr>
          <w:rFonts w:ascii="Arial" w:hAnsi="Arial" w:cs="Arial"/>
          <w:sz w:val="22"/>
          <w:szCs w:val="22"/>
        </w:rPr>
        <w:t xml:space="preserve"> should use</w:t>
      </w:r>
      <w:r w:rsidRPr="00B777AE">
        <w:rPr>
          <w:rFonts w:ascii="Arial" w:hAnsi="Arial" w:cs="Arial"/>
          <w:sz w:val="22"/>
          <w:szCs w:val="22"/>
        </w:rPr>
        <w:t xml:space="preserve"> </w:t>
      </w:r>
      <w:r>
        <w:rPr>
          <w:rFonts w:ascii="Arial" w:hAnsi="Arial" w:cs="Arial"/>
          <w:sz w:val="22"/>
          <w:szCs w:val="22"/>
        </w:rPr>
        <w:t>this template</w:t>
      </w:r>
      <w:r w:rsidR="00DB6845">
        <w:rPr>
          <w:rFonts w:ascii="Arial" w:hAnsi="Arial" w:cs="Arial"/>
          <w:sz w:val="22"/>
          <w:szCs w:val="22"/>
        </w:rPr>
        <w:t xml:space="preserve"> for requesting a </w:t>
      </w:r>
      <w:r w:rsidR="00C73D72">
        <w:rPr>
          <w:rFonts w:ascii="Arial" w:hAnsi="Arial" w:cs="Arial"/>
          <w:sz w:val="22"/>
          <w:szCs w:val="22"/>
        </w:rPr>
        <w:t>T</w:t>
      </w:r>
      <w:r w:rsidR="00DB6845">
        <w:rPr>
          <w:rFonts w:ascii="Arial" w:hAnsi="Arial" w:cs="Arial"/>
          <w:sz w:val="22"/>
          <w:szCs w:val="22"/>
        </w:rPr>
        <w:t xml:space="preserve">echnical </w:t>
      </w:r>
      <w:r w:rsidR="00C73D72">
        <w:rPr>
          <w:rFonts w:ascii="Arial" w:hAnsi="Arial" w:cs="Arial"/>
          <w:sz w:val="22"/>
          <w:szCs w:val="22"/>
        </w:rPr>
        <w:t>E</w:t>
      </w:r>
      <w:r w:rsidR="00DB6845">
        <w:rPr>
          <w:rFonts w:ascii="Arial" w:hAnsi="Arial" w:cs="Arial"/>
          <w:sz w:val="22"/>
          <w:szCs w:val="22"/>
        </w:rPr>
        <w:t xml:space="preserve">valuation </w:t>
      </w:r>
      <w:r w:rsidR="00C73D72">
        <w:rPr>
          <w:rFonts w:ascii="Arial" w:hAnsi="Arial" w:cs="Arial"/>
          <w:sz w:val="22"/>
          <w:szCs w:val="22"/>
        </w:rPr>
        <w:t xml:space="preserve">(TE) </w:t>
      </w:r>
      <w:r w:rsidR="00DB6845">
        <w:rPr>
          <w:rFonts w:ascii="Arial" w:hAnsi="Arial" w:cs="Arial"/>
          <w:sz w:val="22"/>
          <w:szCs w:val="22"/>
        </w:rPr>
        <w:t xml:space="preserve">of the </w:t>
      </w:r>
      <w:r w:rsidR="00350E7D">
        <w:rPr>
          <w:rFonts w:ascii="Arial" w:hAnsi="Arial" w:cs="Arial"/>
          <w:sz w:val="22"/>
          <w:szCs w:val="22"/>
        </w:rPr>
        <w:t xml:space="preserve">main </w:t>
      </w:r>
      <w:r w:rsidR="00DB6845">
        <w:rPr>
          <w:rFonts w:ascii="Arial" w:hAnsi="Arial" w:cs="Arial"/>
          <w:sz w:val="22"/>
          <w:szCs w:val="22"/>
        </w:rPr>
        <w:t>code</w:t>
      </w:r>
      <w:r w:rsidR="007E570C">
        <w:rPr>
          <w:rFonts w:ascii="Arial" w:hAnsi="Arial" w:cs="Arial"/>
          <w:sz w:val="22"/>
          <w:szCs w:val="22"/>
        </w:rPr>
        <w:t>(</w:t>
      </w:r>
      <w:r w:rsidR="00DB6845">
        <w:rPr>
          <w:rFonts w:ascii="Arial" w:hAnsi="Arial" w:cs="Arial"/>
          <w:sz w:val="22"/>
          <w:szCs w:val="22"/>
        </w:rPr>
        <w:t>s</w:t>
      </w:r>
      <w:r w:rsidR="007E570C">
        <w:rPr>
          <w:rFonts w:ascii="Arial" w:hAnsi="Arial" w:cs="Arial"/>
          <w:sz w:val="22"/>
          <w:szCs w:val="22"/>
        </w:rPr>
        <w:t>)</w:t>
      </w:r>
      <w:r w:rsidR="00DB6845">
        <w:rPr>
          <w:rFonts w:ascii="Arial" w:hAnsi="Arial" w:cs="Arial"/>
          <w:sz w:val="22"/>
          <w:szCs w:val="22"/>
        </w:rPr>
        <w:t xml:space="preserve"> to be used in the eCSE project</w:t>
      </w:r>
      <w:r>
        <w:rPr>
          <w:rFonts w:ascii="Arial" w:hAnsi="Arial" w:cs="Arial"/>
          <w:sz w:val="22"/>
          <w:szCs w:val="22"/>
        </w:rPr>
        <w:t xml:space="preserve">. </w:t>
      </w:r>
    </w:p>
    <w:p w14:paraId="1C63F96C" w14:textId="77777777" w:rsidR="00FA388E" w:rsidRDefault="00FA388E" w:rsidP="00CE39E6">
      <w:pPr>
        <w:suppressAutoHyphens w:val="0"/>
        <w:autoSpaceDE w:val="0"/>
        <w:autoSpaceDN w:val="0"/>
        <w:adjustRightInd w:val="0"/>
        <w:rPr>
          <w:rFonts w:ascii="Arial" w:hAnsi="Arial" w:cs="Arial"/>
          <w:sz w:val="22"/>
          <w:szCs w:val="22"/>
        </w:rPr>
      </w:pPr>
    </w:p>
    <w:p w14:paraId="7E7D2232" w14:textId="42AC88A8" w:rsidR="00C03D9F" w:rsidRPr="0006192C" w:rsidRDefault="00C03D9F" w:rsidP="00C03D9F">
      <w:pPr>
        <w:suppressAutoHyphens w:val="0"/>
        <w:autoSpaceDE w:val="0"/>
        <w:autoSpaceDN w:val="0"/>
        <w:adjustRightInd w:val="0"/>
        <w:rPr>
          <w:rFonts w:ascii="Arial" w:hAnsi="Arial" w:cs="Arial"/>
          <w:sz w:val="22"/>
          <w:szCs w:val="22"/>
        </w:rPr>
      </w:pPr>
      <w:r>
        <w:rPr>
          <w:rFonts w:ascii="Arial" w:hAnsi="Arial" w:cs="Arial"/>
          <w:sz w:val="22"/>
          <w:szCs w:val="22"/>
        </w:rPr>
        <w:t>The eCSE0</w:t>
      </w:r>
      <w:r w:rsidR="00ED1E7F">
        <w:rPr>
          <w:rFonts w:ascii="Arial" w:hAnsi="Arial" w:cs="Arial"/>
          <w:sz w:val="22"/>
          <w:szCs w:val="22"/>
        </w:rPr>
        <w:t>9</w:t>
      </w:r>
      <w:r>
        <w:rPr>
          <w:rFonts w:ascii="Arial" w:hAnsi="Arial" w:cs="Arial"/>
          <w:sz w:val="22"/>
          <w:szCs w:val="22"/>
        </w:rPr>
        <w:t xml:space="preserve"> call will close </w:t>
      </w:r>
      <w:r w:rsidRPr="002C3E67">
        <w:rPr>
          <w:rFonts w:ascii="Arial" w:hAnsi="Arial" w:cs="Arial"/>
          <w:sz w:val="22"/>
          <w:szCs w:val="22"/>
        </w:rPr>
        <w:t xml:space="preserve">at </w:t>
      </w:r>
      <w:r w:rsidR="00536E16" w:rsidRPr="009975A9">
        <w:rPr>
          <w:rFonts w:ascii="Arial" w:hAnsi="Arial" w:cs="Arial"/>
          <w:b/>
          <w:bCs/>
        </w:rPr>
        <w:t>16:00</w:t>
      </w:r>
      <w:r w:rsidRPr="009975A9">
        <w:rPr>
          <w:rFonts w:ascii="Arial" w:hAnsi="Arial" w:cs="Arial"/>
          <w:b/>
          <w:bCs/>
        </w:rPr>
        <w:t xml:space="preserve"> on Tuesday </w:t>
      </w:r>
      <w:r w:rsidR="00ED1E7F">
        <w:rPr>
          <w:rFonts w:ascii="Arial" w:hAnsi="Arial" w:cs="Arial"/>
          <w:b/>
          <w:bCs/>
        </w:rPr>
        <w:t>14</w:t>
      </w:r>
      <w:r w:rsidR="006E1CEF" w:rsidRPr="009975A9">
        <w:rPr>
          <w:rFonts w:ascii="Arial" w:hAnsi="Arial" w:cs="Arial"/>
          <w:b/>
          <w:bCs/>
        </w:rPr>
        <w:t xml:space="preserve"> </w:t>
      </w:r>
      <w:r w:rsidR="00ED1E7F">
        <w:rPr>
          <w:rFonts w:ascii="Arial" w:hAnsi="Arial" w:cs="Arial"/>
          <w:b/>
          <w:bCs/>
        </w:rPr>
        <w:t>March</w:t>
      </w:r>
      <w:r w:rsidR="006E1CEF" w:rsidRPr="009975A9">
        <w:rPr>
          <w:rFonts w:ascii="Arial" w:hAnsi="Arial" w:cs="Arial"/>
          <w:b/>
          <w:bCs/>
        </w:rPr>
        <w:t xml:space="preserve"> </w:t>
      </w:r>
      <w:r w:rsidRPr="009975A9">
        <w:rPr>
          <w:rFonts w:ascii="Arial" w:hAnsi="Arial" w:cs="Arial"/>
          <w:b/>
          <w:bCs/>
        </w:rPr>
        <w:t>202</w:t>
      </w:r>
      <w:r w:rsidR="00BD6D83">
        <w:rPr>
          <w:rFonts w:ascii="Arial" w:hAnsi="Arial" w:cs="Arial"/>
          <w:b/>
          <w:bCs/>
        </w:rPr>
        <w:t>3</w:t>
      </w:r>
      <w:r>
        <w:rPr>
          <w:rFonts w:ascii="Arial" w:hAnsi="Arial" w:cs="Arial"/>
          <w:sz w:val="22"/>
          <w:szCs w:val="22"/>
        </w:rPr>
        <w:t xml:space="preserve">. No applications will be accepted after this time. However, this </w:t>
      </w:r>
      <w:r w:rsidR="00ED1B8B">
        <w:rPr>
          <w:rFonts w:ascii="Arial" w:hAnsi="Arial" w:cs="Arial"/>
          <w:sz w:val="22"/>
          <w:szCs w:val="22"/>
        </w:rPr>
        <w:t xml:space="preserve">TE </w:t>
      </w:r>
      <w:r>
        <w:rPr>
          <w:rFonts w:ascii="Arial" w:hAnsi="Arial" w:cs="Arial"/>
          <w:sz w:val="22"/>
          <w:szCs w:val="22"/>
        </w:rPr>
        <w:t>form should be submitted to the ARCHER</w:t>
      </w:r>
      <w:r w:rsidR="00112240">
        <w:rPr>
          <w:rFonts w:ascii="Arial" w:hAnsi="Arial" w:cs="Arial"/>
          <w:sz w:val="22"/>
          <w:szCs w:val="22"/>
        </w:rPr>
        <w:t>2</w:t>
      </w:r>
      <w:r>
        <w:rPr>
          <w:rFonts w:ascii="Arial" w:hAnsi="Arial" w:cs="Arial"/>
          <w:sz w:val="22"/>
          <w:szCs w:val="22"/>
        </w:rPr>
        <w:t xml:space="preserve"> </w:t>
      </w:r>
      <w:r w:rsidR="00701D40">
        <w:rPr>
          <w:rFonts w:ascii="Arial" w:hAnsi="Arial" w:cs="Arial"/>
          <w:sz w:val="22"/>
          <w:szCs w:val="22"/>
        </w:rPr>
        <w:t xml:space="preserve">service desk </w:t>
      </w:r>
      <w:r w:rsidR="00925E3D">
        <w:rPr>
          <w:rFonts w:ascii="Arial" w:hAnsi="Arial" w:cs="Arial"/>
          <w:sz w:val="22"/>
          <w:szCs w:val="22"/>
        </w:rPr>
        <w:t>(</w:t>
      </w:r>
      <w:hyperlink r:id="rId10" w:history="1">
        <w:r w:rsidR="00925E3D" w:rsidRPr="00967B08">
          <w:rPr>
            <w:rStyle w:val="Hyperlink"/>
          </w:rPr>
          <w:t>support@archer2.ac.uk</w:t>
        </w:r>
      </w:hyperlink>
      <w:r w:rsidR="00925E3D">
        <w:rPr>
          <w:rFonts w:ascii="Arial" w:hAnsi="Arial" w:cs="Arial"/>
          <w:sz w:val="22"/>
          <w:szCs w:val="22"/>
        </w:rPr>
        <w:t>) b</w:t>
      </w:r>
      <w:r>
        <w:rPr>
          <w:rFonts w:ascii="Arial" w:hAnsi="Arial" w:cs="Arial"/>
          <w:sz w:val="22"/>
          <w:szCs w:val="22"/>
        </w:rPr>
        <w:t xml:space="preserve">y </w:t>
      </w:r>
      <w:r w:rsidR="00112240" w:rsidRPr="00112240">
        <w:rPr>
          <w:rFonts w:ascii="Arial" w:hAnsi="Arial" w:cs="Arial"/>
          <w:b/>
          <w:bCs/>
          <w:sz w:val="28"/>
          <w:szCs w:val="28"/>
        </w:rPr>
        <w:t>16:00</w:t>
      </w:r>
      <w:r w:rsidR="00E7620C" w:rsidRPr="00112240">
        <w:rPr>
          <w:rFonts w:ascii="Arial" w:hAnsi="Arial" w:cs="Arial"/>
          <w:b/>
          <w:bCs/>
          <w:sz w:val="28"/>
          <w:szCs w:val="28"/>
        </w:rPr>
        <w:t xml:space="preserve"> pm on </w:t>
      </w:r>
      <w:r w:rsidR="00880953">
        <w:rPr>
          <w:rFonts w:ascii="Arial" w:hAnsi="Arial" w:cs="Arial"/>
          <w:b/>
          <w:bCs/>
          <w:sz w:val="28"/>
          <w:szCs w:val="28"/>
        </w:rPr>
        <w:t>21</w:t>
      </w:r>
      <w:r w:rsidR="00CA22F4" w:rsidRPr="00112240">
        <w:rPr>
          <w:rFonts w:ascii="Arial" w:hAnsi="Arial" w:cs="Arial"/>
          <w:b/>
          <w:bCs/>
          <w:sz w:val="28"/>
          <w:szCs w:val="28"/>
        </w:rPr>
        <w:t xml:space="preserve"> </w:t>
      </w:r>
      <w:r w:rsidR="00880953">
        <w:rPr>
          <w:rFonts w:ascii="Arial" w:hAnsi="Arial" w:cs="Arial"/>
          <w:b/>
          <w:bCs/>
          <w:sz w:val="28"/>
          <w:szCs w:val="28"/>
        </w:rPr>
        <w:t>February</w:t>
      </w:r>
      <w:r w:rsidR="00EF39F1" w:rsidRPr="00112240">
        <w:rPr>
          <w:rFonts w:ascii="Arial" w:hAnsi="Arial" w:cs="Arial"/>
          <w:b/>
          <w:bCs/>
          <w:sz w:val="28"/>
          <w:szCs w:val="28"/>
        </w:rPr>
        <w:t xml:space="preserve"> </w:t>
      </w:r>
      <w:r w:rsidR="00E7620C" w:rsidRPr="00112240">
        <w:rPr>
          <w:rFonts w:ascii="Arial" w:hAnsi="Arial" w:cs="Arial"/>
          <w:b/>
          <w:bCs/>
          <w:sz w:val="28"/>
          <w:szCs w:val="28"/>
        </w:rPr>
        <w:t>202</w:t>
      </w:r>
      <w:r w:rsidR="00BD6D83">
        <w:rPr>
          <w:rFonts w:ascii="Arial" w:hAnsi="Arial" w:cs="Arial"/>
          <w:b/>
          <w:bCs/>
          <w:sz w:val="28"/>
          <w:szCs w:val="28"/>
        </w:rPr>
        <w:t>3</w:t>
      </w:r>
      <w:r w:rsidR="00E7620C">
        <w:rPr>
          <w:rFonts w:ascii="Arial" w:hAnsi="Arial" w:cs="Arial"/>
          <w:b/>
          <w:bCs/>
          <w:sz w:val="22"/>
          <w:szCs w:val="22"/>
        </w:rPr>
        <w:t>.</w:t>
      </w:r>
      <w:r w:rsidR="0006192C">
        <w:rPr>
          <w:rFonts w:ascii="Arial" w:hAnsi="Arial" w:cs="Arial"/>
          <w:sz w:val="22"/>
          <w:szCs w:val="22"/>
        </w:rPr>
        <w:t xml:space="preserve"> The completed </w:t>
      </w:r>
      <w:r w:rsidR="004B5436">
        <w:rPr>
          <w:rFonts w:ascii="Arial" w:hAnsi="Arial" w:cs="Arial"/>
          <w:sz w:val="22"/>
          <w:szCs w:val="22"/>
        </w:rPr>
        <w:t xml:space="preserve">TE </w:t>
      </w:r>
      <w:r w:rsidR="0006192C">
        <w:rPr>
          <w:rFonts w:ascii="Arial" w:hAnsi="Arial" w:cs="Arial"/>
          <w:sz w:val="22"/>
          <w:szCs w:val="22"/>
        </w:rPr>
        <w:t xml:space="preserve">form will be returned to you </w:t>
      </w:r>
      <w:r w:rsidR="009D2C1C">
        <w:rPr>
          <w:rFonts w:ascii="Arial" w:hAnsi="Arial" w:cs="Arial"/>
          <w:sz w:val="22"/>
          <w:szCs w:val="22"/>
        </w:rPr>
        <w:t xml:space="preserve">as a PDF and should be submitted </w:t>
      </w:r>
      <w:r w:rsidR="004B5436">
        <w:rPr>
          <w:rFonts w:ascii="Arial" w:hAnsi="Arial" w:cs="Arial"/>
          <w:sz w:val="22"/>
          <w:szCs w:val="22"/>
        </w:rPr>
        <w:t xml:space="preserve">in </w:t>
      </w:r>
      <w:r w:rsidR="00C73D72">
        <w:rPr>
          <w:rFonts w:ascii="Arial" w:hAnsi="Arial" w:cs="Arial"/>
          <w:sz w:val="22"/>
          <w:szCs w:val="22"/>
        </w:rPr>
        <w:t xml:space="preserve">the ARCHER2 </w:t>
      </w:r>
      <w:r w:rsidR="004B5436">
        <w:rPr>
          <w:rFonts w:ascii="Arial" w:hAnsi="Arial" w:cs="Arial"/>
          <w:sz w:val="22"/>
          <w:szCs w:val="22"/>
        </w:rPr>
        <w:t xml:space="preserve">SAFE </w:t>
      </w:r>
      <w:r w:rsidR="009D2C1C">
        <w:rPr>
          <w:rFonts w:ascii="Arial" w:hAnsi="Arial" w:cs="Arial"/>
          <w:sz w:val="22"/>
          <w:szCs w:val="22"/>
        </w:rPr>
        <w:t>as part of your application to the eCSE programme.</w:t>
      </w:r>
    </w:p>
    <w:p w14:paraId="11353AD8" w14:textId="77777777" w:rsidR="00A10079" w:rsidRDefault="00A10079" w:rsidP="00CE39E6">
      <w:pPr>
        <w:suppressAutoHyphens w:val="0"/>
        <w:autoSpaceDE w:val="0"/>
        <w:autoSpaceDN w:val="0"/>
        <w:adjustRightInd w:val="0"/>
        <w:rPr>
          <w:rFonts w:ascii="Arial" w:hAnsi="Arial" w:cs="Arial"/>
          <w:sz w:val="22"/>
          <w:szCs w:val="22"/>
        </w:rPr>
      </w:pPr>
    </w:p>
    <w:p w14:paraId="421F35A1" w14:textId="26E0509E" w:rsidR="00A10079" w:rsidRPr="00A10079" w:rsidRDefault="002C3E67" w:rsidP="00CE39E6">
      <w:pPr>
        <w:suppressAutoHyphens w:val="0"/>
        <w:autoSpaceDE w:val="0"/>
        <w:autoSpaceDN w:val="0"/>
        <w:adjustRightInd w:val="0"/>
        <w:rPr>
          <w:rFonts w:ascii="Arial" w:hAnsi="Arial" w:cs="Arial"/>
          <w:sz w:val="22"/>
          <w:szCs w:val="22"/>
        </w:rPr>
      </w:pPr>
      <w:r w:rsidRPr="00A10079">
        <w:rPr>
          <w:rFonts w:ascii="Arial" w:hAnsi="Arial" w:cs="Arial"/>
          <w:sz w:val="22"/>
          <w:szCs w:val="22"/>
        </w:rPr>
        <w:t>Please note</w:t>
      </w:r>
      <w:r w:rsidR="00A10079" w:rsidRPr="00A10079">
        <w:rPr>
          <w:rFonts w:ascii="Arial" w:hAnsi="Arial" w:cs="Arial"/>
          <w:sz w:val="22"/>
          <w:szCs w:val="22"/>
        </w:rPr>
        <w:t>:</w:t>
      </w:r>
    </w:p>
    <w:p w14:paraId="2B1BE119" w14:textId="6A9ECA01" w:rsidR="00A10079" w:rsidRPr="00A10079" w:rsidRDefault="00111909" w:rsidP="00A10079">
      <w:pPr>
        <w:pStyle w:val="ListParagraph"/>
        <w:numPr>
          <w:ilvl w:val="0"/>
          <w:numId w:val="41"/>
        </w:numPr>
        <w:suppressAutoHyphens w:val="0"/>
        <w:autoSpaceDE w:val="0"/>
        <w:autoSpaceDN w:val="0"/>
        <w:adjustRightInd w:val="0"/>
        <w:rPr>
          <w:rFonts w:ascii="Arial" w:hAnsi="Arial" w:cs="Arial"/>
          <w:sz w:val="22"/>
          <w:szCs w:val="22"/>
        </w:rPr>
      </w:pPr>
      <w:r>
        <w:rPr>
          <w:rFonts w:ascii="Arial" w:hAnsi="Arial" w:cs="Arial"/>
          <w:sz w:val="22"/>
          <w:szCs w:val="22"/>
        </w:rPr>
        <w:t>T</w:t>
      </w:r>
      <w:r w:rsidR="00FF26D9" w:rsidRPr="00A10079">
        <w:rPr>
          <w:rFonts w:ascii="Arial" w:hAnsi="Arial" w:cs="Arial"/>
          <w:sz w:val="22"/>
          <w:szCs w:val="22"/>
        </w:rPr>
        <w:t>here is a hard</w:t>
      </w:r>
      <w:r w:rsidR="00C57760" w:rsidRPr="00A10079">
        <w:rPr>
          <w:rFonts w:ascii="Arial" w:hAnsi="Arial" w:cs="Arial"/>
          <w:sz w:val="22"/>
          <w:szCs w:val="22"/>
        </w:rPr>
        <w:t xml:space="preserve"> page limit for each section </w:t>
      </w:r>
      <w:r w:rsidR="00FF26D9" w:rsidRPr="00A10079">
        <w:rPr>
          <w:rFonts w:ascii="Arial" w:hAnsi="Arial" w:cs="Arial"/>
          <w:sz w:val="22"/>
          <w:szCs w:val="22"/>
        </w:rPr>
        <w:t>which is shown at the start of each section</w:t>
      </w:r>
      <w:r w:rsidR="00C57760" w:rsidRPr="00A10079">
        <w:rPr>
          <w:rFonts w:ascii="Arial" w:hAnsi="Arial" w:cs="Arial"/>
          <w:sz w:val="22"/>
          <w:szCs w:val="22"/>
        </w:rPr>
        <w:t xml:space="preserve">. </w:t>
      </w:r>
      <w:r w:rsidR="004D47AC">
        <w:rPr>
          <w:rFonts w:ascii="Arial" w:hAnsi="Arial" w:cs="Arial"/>
          <w:sz w:val="22"/>
          <w:szCs w:val="22"/>
        </w:rPr>
        <w:t xml:space="preserve">Please note that these are designed to </w:t>
      </w:r>
      <w:r w:rsidR="00BC43BA">
        <w:rPr>
          <w:rFonts w:ascii="Arial" w:hAnsi="Arial" w:cs="Arial"/>
          <w:sz w:val="22"/>
          <w:szCs w:val="22"/>
        </w:rPr>
        <w:t xml:space="preserve">give plenty of space and are </w:t>
      </w:r>
      <w:r w:rsidR="004D47AC">
        <w:rPr>
          <w:rFonts w:ascii="Arial" w:hAnsi="Arial" w:cs="Arial"/>
          <w:sz w:val="22"/>
          <w:szCs w:val="22"/>
        </w:rPr>
        <w:t>maximum limit</w:t>
      </w:r>
      <w:r w:rsidR="00BC43BA">
        <w:rPr>
          <w:rFonts w:ascii="Arial" w:hAnsi="Arial" w:cs="Arial"/>
          <w:sz w:val="22"/>
          <w:szCs w:val="22"/>
        </w:rPr>
        <w:t>s</w:t>
      </w:r>
      <w:r w:rsidR="004D47AC">
        <w:rPr>
          <w:rFonts w:ascii="Arial" w:hAnsi="Arial" w:cs="Arial"/>
          <w:sz w:val="22"/>
          <w:szCs w:val="22"/>
        </w:rPr>
        <w:t xml:space="preserve"> and you do not have to use all the space available.</w:t>
      </w:r>
    </w:p>
    <w:p w14:paraId="3007FB9A" w14:textId="77777777" w:rsidR="00A10079" w:rsidRPr="00A10079" w:rsidRDefault="00C57760" w:rsidP="00A10079">
      <w:pPr>
        <w:pStyle w:val="ListParagraph"/>
        <w:numPr>
          <w:ilvl w:val="0"/>
          <w:numId w:val="41"/>
        </w:numPr>
        <w:suppressAutoHyphens w:val="0"/>
        <w:autoSpaceDE w:val="0"/>
        <w:autoSpaceDN w:val="0"/>
        <w:adjustRightInd w:val="0"/>
        <w:rPr>
          <w:rFonts w:ascii="Arial" w:hAnsi="Arial" w:cs="Arial"/>
          <w:sz w:val="22"/>
          <w:szCs w:val="22"/>
        </w:rPr>
      </w:pPr>
      <w:r w:rsidRPr="00A10079">
        <w:rPr>
          <w:rFonts w:ascii="Arial" w:hAnsi="Arial" w:cs="Arial"/>
          <w:sz w:val="22"/>
          <w:szCs w:val="22"/>
        </w:rPr>
        <w:t xml:space="preserve">The font size should be </w:t>
      </w:r>
      <w:r w:rsidR="00D1481C" w:rsidRPr="00A10079">
        <w:rPr>
          <w:rFonts w:ascii="Arial" w:hAnsi="Arial" w:cs="Arial"/>
          <w:sz w:val="22"/>
          <w:szCs w:val="22"/>
        </w:rPr>
        <w:t xml:space="preserve">no smaller than </w:t>
      </w:r>
      <w:r w:rsidRPr="00A10079">
        <w:rPr>
          <w:rFonts w:ascii="Arial" w:hAnsi="Arial" w:cs="Arial"/>
          <w:sz w:val="22"/>
          <w:szCs w:val="22"/>
        </w:rPr>
        <w:t xml:space="preserve">11pt and the margins should be </w:t>
      </w:r>
      <w:r w:rsidR="00496533" w:rsidRPr="00A10079">
        <w:rPr>
          <w:rFonts w:ascii="Arial" w:hAnsi="Arial" w:cs="Arial"/>
          <w:sz w:val="22"/>
          <w:szCs w:val="22"/>
        </w:rPr>
        <w:t xml:space="preserve">no smaller than </w:t>
      </w:r>
      <w:r w:rsidRPr="00A10079">
        <w:rPr>
          <w:rFonts w:ascii="Arial" w:hAnsi="Arial" w:cs="Arial"/>
          <w:sz w:val="22"/>
          <w:szCs w:val="22"/>
        </w:rPr>
        <w:t xml:space="preserve">2.5cm. </w:t>
      </w:r>
    </w:p>
    <w:p w14:paraId="41B9A0CF" w14:textId="77777777" w:rsidR="00FA388E" w:rsidRDefault="00FA388E" w:rsidP="00A10079">
      <w:pPr>
        <w:suppressAutoHyphens w:val="0"/>
        <w:autoSpaceDE w:val="0"/>
        <w:autoSpaceDN w:val="0"/>
        <w:adjustRightInd w:val="0"/>
        <w:rPr>
          <w:rFonts w:ascii="Arial" w:hAnsi="Arial" w:cs="Arial"/>
          <w:sz w:val="22"/>
          <w:szCs w:val="22"/>
        </w:rPr>
      </w:pPr>
    </w:p>
    <w:p w14:paraId="4EEB4A04" w14:textId="7DE7DA30" w:rsidR="00BE2CA0" w:rsidRPr="00A10079" w:rsidRDefault="002628FF" w:rsidP="00A10079">
      <w:pPr>
        <w:suppressAutoHyphens w:val="0"/>
        <w:autoSpaceDE w:val="0"/>
        <w:autoSpaceDN w:val="0"/>
        <w:adjustRightInd w:val="0"/>
        <w:rPr>
          <w:rFonts w:ascii="Arial" w:hAnsi="Arial" w:cs="Arial"/>
          <w:b/>
          <w:sz w:val="22"/>
          <w:szCs w:val="22"/>
        </w:rPr>
      </w:pPr>
      <w:r w:rsidRPr="00A10079">
        <w:rPr>
          <w:rFonts w:ascii="Arial" w:hAnsi="Arial" w:cs="Arial"/>
          <w:sz w:val="22"/>
          <w:szCs w:val="22"/>
        </w:rPr>
        <w:t xml:space="preserve">Please upload your </w:t>
      </w:r>
      <w:r w:rsidR="009D2C1C">
        <w:rPr>
          <w:rFonts w:ascii="Arial" w:hAnsi="Arial" w:cs="Arial"/>
          <w:sz w:val="22"/>
          <w:szCs w:val="22"/>
        </w:rPr>
        <w:t>completed technical evaluation</w:t>
      </w:r>
      <w:r w:rsidRPr="00A10079">
        <w:rPr>
          <w:rFonts w:ascii="Arial" w:hAnsi="Arial" w:cs="Arial"/>
          <w:sz w:val="22"/>
          <w:szCs w:val="22"/>
        </w:rPr>
        <w:t xml:space="preserve"> when you </w:t>
      </w:r>
      <w:r w:rsidR="008F2DBF" w:rsidRPr="00A10079">
        <w:rPr>
          <w:rFonts w:ascii="Arial" w:hAnsi="Arial" w:cs="Arial"/>
          <w:sz w:val="22"/>
          <w:szCs w:val="22"/>
        </w:rPr>
        <w:t>fill in</w:t>
      </w:r>
      <w:r w:rsidRPr="00A10079">
        <w:rPr>
          <w:rFonts w:ascii="Arial" w:hAnsi="Arial" w:cs="Arial"/>
          <w:sz w:val="22"/>
          <w:szCs w:val="22"/>
        </w:rPr>
        <w:t xml:space="preserve"> your eCSE application online form via </w:t>
      </w:r>
      <w:r w:rsidR="00BE5CEF" w:rsidRPr="00A10079">
        <w:rPr>
          <w:rFonts w:ascii="Arial" w:hAnsi="Arial" w:cs="Arial"/>
          <w:sz w:val="22"/>
          <w:szCs w:val="22"/>
        </w:rPr>
        <w:t xml:space="preserve">the eCSE Funding Calls section </w:t>
      </w:r>
      <w:r w:rsidR="002B091D" w:rsidRPr="00A10079">
        <w:rPr>
          <w:rFonts w:ascii="Arial" w:hAnsi="Arial" w:cs="Arial"/>
          <w:sz w:val="22"/>
          <w:szCs w:val="22"/>
        </w:rPr>
        <w:t>with</w:t>
      </w:r>
      <w:r w:rsidR="00BE5CEF" w:rsidRPr="00A10079">
        <w:rPr>
          <w:rFonts w:ascii="Arial" w:hAnsi="Arial" w:cs="Arial"/>
          <w:sz w:val="22"/>
          <w:szCs w:val="22"/>
        </w:rPr>
        <w:t xml:space="preserve">in the </w:t>
      </w:r>
      <w:r w:rsidRPr="00A10079">
        <w:rPr>
          <w:rFonts w:ascii="Arial" w:hAnsi="Arial" w:cs="Arial"/>
          <w:sz w:val="22"/>
          <w:szCs w:val="22"/>
        </w:rPr>
        <w:t>SAFE</w:t>
      </w:r>
      <w:r w:rsidR="00BE5CEF" w:rsidRPr="00A10079">
        <w:rPr>
          <w:rFonts w:ascii="Arial" w:hAnsi="Arial" w:cs="Arial"/>
          <w:sz w:val="22"/>
          <w:szCs w:val="22"/>
        </w:rPr>
        <w:t xml:space="preserve"> </w:t>
      </w:r>
      <w:r w:rsidRPr="00A10079">
        <w:rPr>
          <w:rFonts w:ascii="Arial" w:hAnsi="Arial" w:cs="Arial"/>
          <w:sz w:val="22"/>
          <w:szCs w:val="22"/>
        </w:rPr>
        <w:t>&lt;</w:t>
      </w:r>
      <w:hyperlink r:id="rId11" w:history="1">
        <w:r w:rsidR="00CE39E6" w:rsidRPr="00A10079">
          <w:rPr>
            <w:rStyle w:val="Hyperlink"/>
            <w:rFonts w:ascii="Arial" w:hAnsi="Arial" w:cs="Arial"/>
            <w:sz w:val="22"/>
            <w:szCs w:val="22"/>
          </w:rPr>
          <w:t>https://www.archer.ac.uk/safe</w:t>
        </w:r>
      </w:hyperlink>
      <w:r w:rsidRPr="00A10079">
        <w:rPr>
          <w:rFonts w:ascii="Arial" w:hAnsi="Arial" w:cs="Arial"/>
          <w:sz w:val="22"/>
          <w:szCs w:val="22"/>
        </w:rPr>
        <w:t xml:space="preserve">&gt;. </w:t>
      </w:r>
    </w:p>
    <w:p w14:paraId="3383537F" w14:textId="77777777" w:rsidR="00B4100D" w:rsidRPr="0006309D" w:rsidRDefault="00B4100D" w:rsidP="00CE39E6">
      <w:pPr>
        <w:suppressAutoHyphens w:val="0"/>
        <w:autoSpaceDE w:val="0"/>
        <w:autoSpaceDN w:val="0"/>
        <w:adjustRightInd w:val="0"/>
        <w:rPr>
          <w:rFonts w:ascii="Times" w:hAnsi="Times" w:cs="Times"/>
          <w:sz w:val="22"/>
          <w:szCs w:val="22"/>
          <w:lang w:val="en-US" w:eastAsia="en-US"/>
        </w:rPr>
      </w:pPr>
    </w:p>
    <w:p w14:paraId="164A68B3" w14:textId="38D1C8EE" w:rsidR="00A10079" w:rsidRDefault="001276AF">
      <w:pPr>
        <w:rPr>
          <w:rFonts w:ascii="Arial" w:hAnsi="Arial" w:cs="Arial"/>
          <w:sz w:val="22"/>
          <w:szCs w:val="22"/>
        </w:rPr>
      </w:pPr>
      <w:r>
        <w:rPr>
          <w:rFonts w:ascii="Arial" w:hAnsi="Arial" w:cs="Arial"/>
          <w:sz w:val="22"/>
          <w:szCs w:val="22"/>
        </w:rPr>
        <w:t xml:space="preserve">The text highlighted in grey in italics is for guidance and </w:t>
      </w:r>
      <w:r w:rsidRPr="008846DA">
        <w:rPr>
          <w:rFonts w:ascii="Arial" w:hAnsi="Arial" w:cs="Arial"/>
          <w:b/>
          <w:bCs/>
          <w:sz w:val="22"/>
          <w:szCs w:val="22"/>
        </w:rPr>
        <w:t>should be deleted</w:t>
      </w:r>
      <w:r>
        <w:rPr>
          <w:rFonts w:ascii="Arial" w:hAnsi="Arial" w:cs="Arial"/>
          <w:sz w:val="22"/>
          <w:szCs w:val="22"/>
        </w:rPr>
        <w:t xml:space="preserve"> before submission.</w:t>
      </w:r>
    </w:p>
    <w:p w14:paraId="5026F305" w14:textId="578FACDB" w:rsidR="00021DF0" w:rsidRPr="0006309D" w:rsidRDefault="00021DF0">
      <w:pPr>
        <w:rPr>
          <w:rFonts w:ascii="Arial" w:hAnsi="Arial" w:cs="Arial"/>
          <w:sz w:val="22"/>
          <w:szCs w:val="22"/>
          <w:lang w:val="en-US"/>
        </w:rPr>
      </w:pPr>
    </w:p>
    <w:p w14:paraId="29CC8451" w14:textId="77777777" w:rsidR="00A10079" w:rsidRPr="0006309D" w:rsidRDefault="00A10079">
      <w:pPr>
        <w:rPr>
          <w:rFonts w:ascii="Arial" w:hAnsi="Arial" w:cs="Arial"/>
          <w:sz w:val="22"/>
          <w:szCs w:val="22"/>
          <w:lang w:val="en-US"/>
        </w:rPr>
      </w:pPr>
    </w:p>
    <w:p w14:paraId="7409F932" w14:textId="635F5C0E" w:rsidR="00707157" w:rsidRDefault="0051015A" w:rsidP="00707157">
      <w:pPr>
        <w:rPr>
          <w:rFonts w:ascii="Arial" w:hAnsi="Arial" w:cs="Arial"/>
          <w:sz w:val="22"/>
          <w:szCs w:val="22"/>
          <w:lang w:val="en-US" w:eastAsia="en-US"/>
        </w:rPr>
      </w:pPr>
      <w:r w:rsidRPr="0006309D">
        <w:rPr>
          <w:rFonts w:ascii="Arial" w:hAnsi="Arial" w:cs="Arial"/>
          <w:sz w:val="22"/>
          <w:szCs w:val="22"/>
          <w:lang w:val="en-US"/>
        </w:rPr>
        <w:t xml:space="preserve">If you have any queries or require assistance regarding </w:t>
      </w:r>
      <w:r w:rsidR="00B125EF" w:rsidRPr="0006309D">
        <w:rPr>
          <w:rFonts w:ascii="Arial" w:hAnsi="Arial" w:cs="Arial"/>
          <w:sz w:val="22"/>
          <w:szCs w:val="22"/>
          <w:lang w:val="en-US"/>
        </w:rPr>
        <w:t>your application</w:t>
      </w:r>
      <w:r w:rsidR="00707157" w:rsidRPr="0006309D">
        <w:rPr>
          <w:rFonts w:ascii="Arial" w:hAnsi="Arial" w:cs="Arial"/>
          <w:sz w:val="22"/>
          <w:szCs w:val="22"/>
          <w:lang w:val="en-US"/>
        </w:rPr>
        <w:t xml:space="preserve">, please contact the </w:t>
      </w:r>
      <w:r w:rsidR="00707157" w:rsidRPr="0006309D">
        <w:rPr>
          <w:rFonts w:ascii="Arial" w:hAnsi="Arial" w:cs="Arial"/>
          <w:sz w:val="22"/>
          <w:szCs w:val="22"/>
        </w:rPr>
        <w:t>ARCHER</w:t>
      </w:r>
      <w:r w:rsidR="006063D5">
        <w:rPr>
          <w:rFonts w:ascii="Arial" w:hAnsi="Arial" w:cs="Arial"/>
          <w:sz w:val="22"/>
          <w:szCs w:val="22"/>
        </w:rPr>
        <w:t>2</w:t>
      </w:r>
      <w:r w:rsidR="00707157" w:rsidRPr="0006309D">
        <w:rPr>
          <w:rFonts w:ascii="Arial" w:hAnsi="Arial" w:cs="Arial"/>
          <w:sz w:val="22"/>
          <w:szCs w:val="22"/>
        </w:rPr>
        <w:t xml:space="preserve"> </w:t>
      </w:r>
      <w:r w:rsidR="00D36524">
        <w:rPr>
          <w:rFonts w:ascii="Arial" w:hAnsi="Arial" w:cs="Arial"/>
          <w:sz w:val="22"/>
          <w:szCs w:val="22"/>
        </w:rPr>
        <w:t>service desk</w:t>
      </w:r>
      <w:r w:rsidR="00707157" w:rsidRPr="0006309D">
        <w:rPr>
          <w:rFonts w:ascii="Arial" w:hAnsi="Arial" w:cs="Arial"/>
          <w:sz w:val="22"/>
          <w:szCs w:val="22"/>
        </w:rPr>
        <w:t xml:space="preserve">: </w:t>
      </w:r>
      <w:hyperlink r:id="rId12" w:history="1">
        <w:r w:rsidR="007D29CB" w:rsidRPr="00310A0F">
          <w:rPr>
            <w:rStyle w:val="Hyperlink"/>
          </w:rPr>
          <w:t>support@archer2.ac.uk</w:t>
        </w:r>
      </w:hyperlink>
      <w:r w:rsidR="007D29CB">
        <w:t>.</w:t>
      </w:r>
    </w:p>
    <w:p w14:paraId="55C1715E" w14:textId="03F7D9D1" w:rsidR="00FA388E" w:rsidRDefault="00FA388E">
      <w:pPr>
        <w:widowControl/>
        <w:suppressAutoHyphens w:val="0"/>
        <w:rPr>
          <w:rFonts w:ascii="Arial" w:hAnsi="Arial" w:cs="Arial"/>
          <w:sz w:val="22"/>
          <w:szCs w:val="22"/>
          <w:lang w:val="en-US" w:eastAsia="en-US"/>
        </w:rPr>
      </w:pPr>
      <w:r>
        <w:rPr>
          <w:rFonts w:ascii="Arial" w:hAnsi="Arial" w:cs="Arial"/>
          <w:sz w:val="22"/>
          <w:szCs w:val="22"/>
          <w:lang w:val="en-US" w:eastAsia="en-US"/>
        </w:rPr>
        <w:br w:type="page"/>
      </w:r>
    </w:p>
    <w:p w14:paraId="566BD621" w14:textId="77777777" w:rsidR="00A10079" w:rsidRDefault="00A10079" w:rsidP="00A10079">
      <w:pPr>
        <w:rPr>
          <w:rFonts w:ascii="Arial" w:hAnsi="Arial" w:cs="Arial"/>
          <w:sz w:val="22"/>
          <w:szCs w:val="22"/>
          <w:lang w:val="en-US" w:eastAsia="en-US"/>
        </w:rPr>
      </w:pPr>
    </w:p>
    <w:p w14:paraId="2946FA93" w14:textId="77777777" w:rsidR="00A10079" w:rsidRPr="00A10079" w:rsidRDefault="00A10079" w:rsidP="00FA388E">
      <w:pPr>
        <w:pStyle w:val="Heading1"/>
        <w:jc w:val="center"/>
        <w:rPr>
          <w:lang w:eastAsia="en-US"/>
        </w:rPr>
      </w:pPr>
      <w:r w:rsidRPr="00A10079">
        <w:rPr>
          <w:lang w:eastAsia="en-US"/>
        </w:rPr>
        <w:t>Project Information</w:t>
      </w:r>
    </w:p>
    <w:p w14:paraId="694EEC1B" w14:textId="44C60366" w:rsidR="00A243A3" w:rsidRDefault="00A243A3" w:rsidP="005D0531">
      <w:pPr>
        <w:pStyle w:val="Heading2"/>
        <w:numPr>
          <w:ilvl w:val="0"/>
          <w:numId w:val="0"/>
        </w:numPr>
      </w:pPr>
    </w:p>
    <w:p w14:paraId="28EB3369" w14:textId="0DF7B9CE" w:rsidR="00A10079" w:rsidRDefault="005D0531" w:rsidP="008A5E36">
      <w:pPr>
        <w:pStyle w:val="Heading2"/>
      </w:pPr>
      <w:r>
        <w:t>1</w:t>
      </w:r>
      <w:r w:rsidR="00A10079" w:rsidRPr="0006309D">
        <w:t>. Project Title</w:t>
      </w:r>
      <w:r w:rsidR="008A5E36">
        <w:t xml:space="preserve"> (as given in on-line SAFE form)</w:t>
      </w:r>
    </w:p>
    <w:p w14:paraId="0A91E929" w14:textId="77916C86" w:rsidR="00A10079" w:rsidRDefault="00A10079" w:rsidP="00A10079">
      <w:pPr>
        <w:rPr>
          <w:rFonts w:ascii="Arial" w:hAnsi="Arial" w:cs="Arial"/>
          <w:sz w:val="22"/>
          <w:szCs w:val="22"/>
          <w:lang w:eastAsia="en-US"/>
        </w:rPr>
      </w:pPr>
    </w:p>
    <w:tbl>
      <w:tblPr>
        <w:tblStyle w:val="TableGrid"/>
        <w:tblW w:w="0" w:type="auto"/>
        <w:tblLook w:val="04A0" w:firstRow="1" w:lastRow="0" w:firstColumn="1" w:lastColumn="0" w:noHBand="0" w:noVBand="1"/>
      </w:tblPr>
      <w:tblGrid>
        <w:gridCol w:w="9048"/>
      </w:tblGrid>
      <w:tr w:rsidR="00AF5192" w14:paraId="68CC928F" w14:textId="77777777" w:rsidTr="00AF5192">
        <w:tc>
          <w:tcPr>
            <w:tcW w:w="9048" w:type="dxa"/>
          </w:tcPr>
          <w:p w14:paraId="4E2F45EC" w14:textId="77777777" w:rsidR="00AF5192" w:rsidRDefault="00AF5192" w:rsidP="00AF5192">
            <w:pPr>
              <w:rPr>
                <w:rFonts w:ascii="Arial" w:hAnsi="Arial" w:cs="Arial"/>
                <w:i/>
                <w:iCs/>
                <w:sz w:val="22"/>
                <w:szCs w:val="22"/>
                <w:lang w:eastAsia="en-US"/>
              </w:rPr>
            </w:pPr>
            <w:r>
              <w:rPr>
                <w:rFonts w:ascii="Arial" w:hAnsi="Arial" w:cs="Arial"/>
                <w:i/>
                <w:iCs/>
                <w:sz w:val="22"/>
                <w:szCs w:val="22"/>
                <w:highlight w:val="lightGray"/>
                <w:lang w:eastAsia="en-US"/>
              </w:rPr>
              <w:t>P</w:t>
            </w:r>
            <w:r w:rsidRPr="0070778B">
              <w:rPr>
                <w:rFonts w:ascii="Arial" w:hAnsi="Arial" w:cs="Arial"/>
                <w:i/>
                <w:iCs/>
                <w:sz w:val="22"/>
                <w:szCs w:val="22"/>
                <w:highlight w:val="lightGray"/>
                <w:lang w:eastAsia="en-US"/>
              </w:rPr>
              <w:t>lease use the Project Title you gave when you started the proposal in the SAFE.</w:t>
            </w:r>
          </w:p>
          <w:p w14:paraId="66B27F5A" w14:textId="77777777" w:rsidR="00AF5192" w:rsidRDefault="00AF5192" w:rsidP="00A10079">
            <w:pPr>
              <w:rPr>
                <w:rFonts w:ascii="Arial" w:hAnsi="Arial" w:cs="Arial"/>
                <w:sz w:val="22"/>
                <w:szCs w:val="22"/>
                <w:lang w:eastAsia="en-US"/>
              </w:rPr>
            </w:pPr>
          </w:p>
        </w:tc>
      </w:tr>
    </w:tbl>
    <w:p w14:paraId="20FD4A84" w14:textId="77777777" w:rsidR="00AF5192" w:rsidRPr="00A10079" w:rsidRDefault="00AF5192" w:rsidP="00A10079">
      <w:pPr>
        <w:rPr>
          <w:rFonts w:ascii="Arial" w:hAnsi="Arial" w:cs="Arial"/>
          <w:sz w:val="22"/>
          <w:szCs w:val="22"/>
          <w:lang w:eastAsia="en-US"/>
        </w:rPr>
      </w:pPr>
    </w:p>
    <w:p w14:paraId="0F90B43C" w14:textId="1723A2FB" w:rsidR="00FF7AFE" w:rsidRDefault="00FF7AFE" w:rsidP="00FF7AFE">
      <w:pPr>
        <w:pStyle w:val="Heading2"/>
      </w:pPr>
      <w:r>
        <w:t>2</w:t>
      </w:r>
      <w:r w:rsidRPr="0006309D">
        <w:t xml:space="preserve">. </w:t>
      </w:r>
      <w:r>
        <w:t>PI Name and Institution</w:t>
      </w:r>
    </w:p>
    <w:p w14:paraId="3D5F289B" w14:textId="77777777" w:rsidR="00FF7AFE" w:rsidRPr="008A5E36" w:rsidRDefault="00FF7AFE" w:rsidP="00FF7AFE"/>
    <w:tbl>
      <w:tblPr>
        <w:tblStyle w:val="TableGrid"/>
        <w:tblW w:w="0" w:type="auto"/>
        <w:tblLook w:val="04A0" w:firstRow="1" w:lastRow="0" w:firstColumn="1" w:lastColumn="0" w:noHBand="0" w:noVBand="1"/>
      </w:tblPr>
      <w:tblGrid>
        <w:gridCol w:w="9048"/>
      </w:tblGrid>
      <w:tr w:rsidR="00AF5192" w14:paraId="1EA23D55" w14:textId="77777777" w:rsidTr="00AF5192">
        <w:tc>
          <w:tcPr>
            <w:tcW w:w="9048" w:type="dxa"/>
          </w:tcPr>
          <w:p w14:paraId="149924BF" w14:textId="77777777" w:rsidR="00AF5192" w:rsidRDefault="00AF5192">
            <w:pPr>
              <w:widowControl/>
              <w:suppressAutoHyphens w:val="0"/>
              <w:rPr>
                <w:rFonts w:ascii="Arial" w:hAnsi="Arial" w:cs="Arial"/>
                <w:sz w:val="22"/>
                <w:szCs w:val="22"/>
                <w:lang w:val="en-US" w:eastAsia="en-US"/>
              </w:rPr>
            </w:pPr>
          </w:p>
          <w:p w14:paraId="34B4EC5F" w14:textId="77777777" w:rsidR="00AF5192" w:rsidRDefault="00AF5192">
            <w:pPr>
              <w:widowControl/>
              <w:suppressAutoHyphens w:val="0"/>
              <w:rPr>
                <w:rFonts w:ascii="Arial" w:hAnsi="Arial" w:cs="Arial"/>
                <w:sz w:val="22"/>
                <w:szCs w:val="22"/>
                <w:lang w:val="en-US" w:eastAsia="en-US"/>
              </w:rPr>
            </w:pPr>
          </w:p>
          <w:p w14:paraId="7DEC817D" w14:textId="77777777" w:rsidR="00AF5192" w:rsidRDefault="00AF5192">
            <w:pPr>
              <w:widowControl/>
              <w:suppressAutoHyphens w:val="0"/>
              <w:rPr>
                <w:rFonts w:ascii="Arial" w:hAnsi="Arial" w:cs="Arial"/>
                <w:sz w:val="22"/>
                <w:szCs w:val="22"/>
                <w:lang w:val="en-US" w:eastAsia="en-US"/>
              </w:rPr>
            </w:pPr>
          </w:p>
          <w:p w14:paraId="653606F4" w14:textId="77777777" w:rsidR="00AF5192" w:rsidRDefault="00AF5192">
            <w:pPr>
              <w:widowControl/>
              <w:suppressAutoHyphens w:val="0"/>
              <w:rPr>
                <w:rFonts w:ascii="Arial" w:hAnsi="Arial" w:cs="Arial"/>
                <w:sz w:val="22"/>
                <w:szCs w:val="22"/>
                <w:lang w:val="en-US" w:eastAsia="en-US"/>
              </w:rPr>
            </w:pPr>
          </w:p>
          <w:p w14:paraId="1E6EE05E" w14:textId="75309E4E" w:rsidR="00AF5192" w:rsidRDefault="00AF5192">
            <w:pPr>
              <w:widowControl/>
              <w:suppressAutoHyphens w:val="0"/>
              <w:rPr>
                <w:rFonts w:ascii="Arial" w:hAnsi="Arial" w:cs="Arial"/>
                <w:sz w:val="22"/>
                <w:szCs w:val="22"/>
                <w:lang w:val="en-US" w:eastAsia="en-US"/>
              </w:rPr>
            </w:pPr>
          </w:p>
        </w:tc>
      </w:tr>
    </w:tbl>
    <w:p w14:paraId="49C9A2CA" w14:textId="3EAE9817" w:rsidR="00FA388E" w:rsidRDefault="00FA388E">
      <w:pPr>
        <w:widowControl/>
        <w:suppressAutoHyphens w:val="0"/>
        <w:rPr>
          <w:rFonts w:ascii="Arial" w:hAnsi="Arial" w:cs="Arial"/>
          <w:sz w:val="22"/>
          <w:szCs w:val="22"/>
          <w:lang w:val="en-US" w:eastAsia="en-US"/>
        </w:rPr>
      </w:pPr>
      <w:r>
        <w:rPr>
          <w:rFonts w:ascii="Arial" w:hAnsi="Arial" w:cs="Arial"/>
          <w:sz w:val="22"/>
          <w:szCs w:val="22"/>
          <w:lang w:val="en-US" w:eastAsia="en-US"/>
        </w:rPr>
        <w:br w:type="page"/>
      </w:r>
    </w:p>
    <w:p w14:paraId="0F438946" w14:textId="739C033B" w:rsidR="00FA388E" w:rsidRPr="00FA388E" w:rsidRDefault="00FA388E" w:rsidP="00FA388E">
      <w:pPr>
        <w:pStyle w:val="Heading1"/>
        <w:jc w:val="center"/>
        <w:rPr>
          <w:lang w:val="en-US" w:eastAsia="en-US"/>
        </w:rPr>
      </w:pPr>
      <w:r>
        <w:rPr>
          <w:lang w:val="en-US" w:eastAsia="en-US"/>
        </w:rPr>
        <w:lastRenderedPageBreak/>
        <w:t>Proposal</w:t>
      </w:r>
      <w:r w:rsidR="00141C91">
        <w:rPr>
          <w:lang w:val="en-US" w:eastAsia="en-US"/>
        </w:rPr>
        <w:t xml:space="preserve"> Information</w:t>
      </w:r>
    </w:p>
    <w:p w14:paraId="6ABD9296" w14:textId="41026874" w:rsidR="00130ECC" w:rsidRDefault="00FF7AFE" w:rsidP="00130ECC">
      <w:pPr>
        <w:pStyle w:val="Heading2"/>
        <w:tabs>
          <w:tab w:val="clear" w:pos="0"/>
          <w:tab w:val="num" w:pos="-142"/>
        </w:tabs>
        <w:ind w:left="-142"/>
        <w:rPr>
          <w:sz w:val="24"/>
        </w:rPr>
      </w:pPr>
      <w:r>
        <w:rPr>
          <w:sz w:val="24"/>
        </w:rPr>
        <w:t>3</w:t>
      </w:r>
      <w:r w:rsidR="00982F65" w:rsidRPr="00FE1CA0">
        <w:rPr>
          <w:sz w:val="24"/>
        </w:rPr>
        <w:t xml:space="preserve">. </w:t>
      </w:r>
      <w:r w:rsidR="008A5E36">
        <w:rPr>
          <w:sz w:val="24"/>
        </w:rPr>
        <w:t xml:space="preserve">Description of code(s) </w:t>
      </w:r>
      <w:r w:rsidR="00121912" w:rsidRPr="00FE1CA0">
        <w:rPr>
          <w:sz w:val="24"/>
        </w:rPr>
        <w:t>(</w:t>
      </w:r>
      <w:r w:rsidR="00471BA4" w:rsidRPr="00FE1CA0">
        <w:rPr>
          <w:sz w:val="24"/>
          <w:szCs w:val="30"/>
          <w:lang w:val="en-US"/>
        </w:rPr>
        <w:t>max</w:t>
      </w:r>
      <w:r w:rsidR="00121912" w:rsidRPr="00FE1CA0">
        <w:rPr>
          <w:sz w:val="24"/>
          <w:szCs w:val="30"/>
          <w:lang w:val="en-US"/>
        </w:rPr>
        <w:t xml:space="preserve">. </w:t>
      </w:r>
      <w:r w:rsidR="009F5A83">
        <w:rPr>
          <w:sz w:val="24"/>
          <w:szCs w:val="30"/>
          <w:lang w:val="en-US"/>
        </w:rPr>
        <w:t>1</w:t>
      </w:r>
      <w:r w:rsidR="00121912" w:rsidRPr="00FE1CA0">
        <w:rPr>
          <w:sz w:val="24"/>
          <w:szCs w:val="30"/>
          <w:lang w:val="en-US"/>
        </w:rPr>
        <w:t xml:space="preserve"> page</w:t>
      </w:r>
      <w:r w:rsidR="00121912" w:rsidRPr="00FE1CA0">
        <w:rPr>
          <w:sz w:val="24"/>
        </w:rPr>
        <w:t>)</w:t>
      </w:r>
    </w:p>
    <w:p w14:paraId="146DFA51" w14:textId="5A28B68A" w:rsidR="00E84FD4" w:rsidRDefault="00E84FD4" w:rsidP="00E84FD4"/>
    <w:tbl>
      <w:tblPr>
        <w:tblStyle w:val="TableGrid"/>
        <w:tblW w:w="9147" w:type="dxa"/>
        <w:tblLook w:val="04A0" w:firstRow="1" w:lastRow="0" w:firstColumn="1" w:lastColumn="0" w:noHBand="0" w:noVBand="1"/>
      </w:tblPr>
      <w:tblGrid>
        <w:gridCol w:w="9147"/>
      </w:tblGrid>
      <w:tr w:rsidR="00E84FD4" w14:paraId="57CAD2EA" w14:textId="77777777" w:rsidTr="00F233C7">
        <w:trPr>
          <w:trHeight w:val="12573"/>
        </w:trPr>
        <w:tc>
          <w:tcPr>
            <w:tcW w:w="9147" w:type="dxa"/>
          </w:tcPr>
          <w:p w14:paraId="1997E34C" w14:textId="77777777" w:rsidR="00310E38" w:rsidRPr="0078138B" w:rsidRDefault="00E84FD4" w:rsidP="00F233C7">
            <w:pPr>
              <w:rPr>
                <w:rFonts w:ascii="Arial" w:hAnsi="Arial" w:cs="Arial"/>
                <w:i/>
                <w:iCs/>
                <w:sz w:val="22"/>
                <w:szCs w:val="22"/>
              </w:rPr>
            </w:pPr>
            <w:r w:rsidRPr="0078138B">
              <w:rPr>
                <w:rFonts w:ascii="Arial" w:hAnsi="Arial" w:cs="Arial"/>
                <w:i/>
                <w:iCs/>
                <w:sz w:val="22"/>
                <w:szCs w:val="22"/>
                <w:highlight w:val="lightGray"/>
              </w:rPr>
              <w:t>You should give a short description of the main code(s) that will be developed during your eCSE project, giving links where appropriate, and describe the languages used. Please include any underlying dependencies (</w:t>
            </w:r>
            <w:proofErr w:type="gramStart"/>
            <w:r w:rsidRPr="0078138B">
              <w:rPr>
                <w:rFonts w:ascii="Arial" w:hAnsi="Arial" w:cs="Arial"/>
                <w:i/>
                <w:iCs/>
                <w:sz w:val="22"/>
                <w:szCs w:val="22"/>
                <w:highlight w:val="lightGray"/>
              </w:rPr>
              <w:t>e.g.</w:t>
            </w:r>
            <w:proofErr w:type="gramEnd"/>
            <w:r w:rsidRPr="0078138B">
              <w:rPr>
                <w:rFonts w:ascii="Arial" w:hAnsi="Arial" w:cs="Arial"/>
                <w:i/>
                <w:iCs/>
                <w:sz w:val="22"/>
                <w:szCs w:val="22"/>
                <w:highlight w:val="lightGray"/>
              </w:rPr>
              <w:t xml:space="preserve"> other software packages, libraries, specific compilers, debugging and profiling tools), indicating for each how hard the dependency is (i.e. optional or strictly necessary) and whether it is already (or will be) available on ARCHER2 or must be installed for the project. If you intend to use any software that requires a </w:t>
            </w:r>
            <w:proofErr w:type="gramStart"/>
            <w:r w:rsidRPr="0078138B">
              <w:rPr>
                <w:rFonts w:ascii="Arial" w:hAnsi="Arial" w:cs="Arial"/>
                <w:i/>
                <w:iCs/>
                <w:sz w:val="22"/>
                <w:szCs w:val="22"/>
                <w:highlight w:val="lightGray"/>
              </w:rPr>
              <w:t>licence</w:t>
            </w:r>
            <w:proofErr w:type="gramEnd"/>
            <w:r w:rsidRPr="0078138B">
              <w:rPr>
                <w:rFonts w:ascii="Arial" w:hAnsi="Arial" w:cs="Arial"/>
                <w:i/>
                <w:iCs/>
                <w:sz w:val="22"/>
                <w:szCs w:val="22"/>
                <w:highlight w:val="lightGray"/>
              </w:rPr>
              <w:t xml:space="preserve"> please indicate how you will provide this.</w:t>
            </w:r>
          </w:p>
          <w:p w14:paraId="30E8AA81" w14:textId="77777777" w:rsidR="00F233C7" w:rsidRDefault="00F233C7" w:rsidP="00F233C7">
            <w:pPr>
              <w:rPr>
                <w:sz w:val="22"/>
                <w:szCs w:val="22"/>
              </w:rPr>
            </w:pPr>
          </w:p>
          <w:p w14:paraId="1DBF87D6" w14:textId="3D8BAA32" w:rsidR="007C50FD" w:rsidRPr="00F233C7" w:rsidRDefault="007C50FD" w:rsidP="00F233C7">
            <w:pPr>
              <w:rPr>
                <w:sz w:val="22"/>
                <w:szCs w:val="22"/>
              </w:rPr>
            </w:pPr>
          </w:p>
        </w:tc>
      </w:tr>
    </w:tbl>
    <w:p w14:paraId="6023FF5A" w14:textId="70766521" w:rsidR="009A2D00" w:rsidRDefault="00FF7AFE" w:rsidP="009A2D00">
      <w:pPr>
        <w:pStyle w:val="Heading2"/>
        <w:tabs>
          <w:tab w:val="clear" w:pos="0"/>
          <w:tab w:val="num" w:pos="-142"/>
        </w:tabs>
        <w:ind w:left="-142"/>
        <w:rPr>
          <w:sz w:val="24"/>
        </w:rPr>
      </w:pPr>
      <w:r>
        <w:rPr>
          <w:sz w:val="24"/>
        </w:rPr>
        <w:lastRenderedPageBreak/>
        <w:t>4</w:t>
      </w:r>
      <w:r w:rsidR="009A2D00" w:rsidRPr="00FE1CA0">
        <w:rPr>
          <w:sz w:val="24"/>
        </w:rPr>
        <w:t xml:space="preserve">. </w:t>
      </w:r>
      <w:r w:rsidR="00A7645F">
        <w:rPr>
          <w:sz w:val="24"/>
        </w:rPr>
        <w:t>Co</w:t>
      </w:r>
      <w:r w:rsidR="00DA5BFA">
        <w:rPr>
          <w:sz w:val="24"/>
        </w:rPr>
        <w:t>mpl</w:t>
      </w:r>
      <w:r w:rsidR="00AD3F1D">
        <w:rPr>
          <w:sz w:val="24"/>
        </w:rPr>
        <w:t>exity</w:t>
      </w:r>
      <w:r w:rsidR="009A2D00">
        <w:rPr>
          <w:sz w:val="24"/>
        </w:rPr>
        <w:t xml:space="preserve"> </w:t>
      </w:r>
      <w:r w:rsidR="00AD3F1D">
        <w:rPr>
          <w:sz w:val="24"/>
        </w:rPr>
        <w:t xml:space="preserve">of </w:t>
      </w:r>
      <w:r w:rsidR="009A2D00">
        <w:rPr>
          <w:sz w:val="24"/>
        </w:rPr>
        <w:t>code</w:t>
      </w:r>
      <w:r w:rsidR="00AD3F1D">
        <w:rPr>
          <w:sz w:val="24"/>
        </w:rPr>
        <w:t xml:space="preserve"> modifications</w:t>
      </w:r>
      <w:r w:rsidR="009A2D00">
        <w:rPr>
          <w:sz w:val="24"/>
        </w:rPr>
        <w:t xml:space="preserve"> </w:t>
      </w:r>
      <w:r w:rsidR="009A2D00" w:rsidRPr="00FE1CA0">
        <w:rPr>
          <w:sz w:val="24"/>
        </w:rPr>
        <w:t>(</w:t>
      </w:r>
      <w:r w:rsidR="009A2D00" w:rsidRPr="00FE1CA0">
        <w:rPr>
          <w:sz w:val="24"/>
          <w:szCs w:val="30"/>
          <w:lang w:val="en-US"/>
        </w:rPr>
        <w:t xml:space="preserve">max. </w:t>
      </w:r>
      <w:r w:rsidR="009A2D00">
        <w:rPr>
          <w:sz w:val="24"/>
          <w:szCs w:val="30"/>
          <w:lang w:val="en-US"/>
        </w:rPr>
        <w:t>1</w:t>
      </w:r>
      <w:r w:rsidR="00103903">
        <w:rPr>
          <w:sz w:val="24"/>
          <w:szCs w:val="30"/>
          <w:lang w:val="en-US"/>
        </w:rPr>
        <w:t>/2</w:t>
      </w:r>
      <w:r w:rsidR="009A2D00" w:rsidRPr="00FE1CA0">
        <w:rPr>
          <w:sz w:val="24"/>
          <w:szCs w:val="30"/>
          <w:lang w:val="en-US"/>
        </w:rPr>
        <w:t xml:space="preserve"> page</w:t>
      </w:r>
      <w:r w:rsidR="009A2D00" w:rsidRPr="00FE1CA0">
        <w:rPr>
          <w:sz w:val="24"/>
        </w:rPr>
        <w:t>)</w:t>
      </w:r>
    </w:p>
    <w:tbl>
      <w:tblPr>
        <w:tblStyle w:val="TableGrid"/>
        <w:tblW w:w="0" w:type="auto"/>
        <w:tblInd w:w="-142" w:type="dxa"/>
        <w:tblLook w:val="04A0" w:firstRow="1" w:lastRow="0" w:firstColumn="1" w:lastColumn="0" w:noHBand="0" w:noVBand="1"/>
      </w:tblPr>
      <w:tblGrid>
        <w:gridCol w:w="9022"/>
      </w:tblGrid>
      <w:tr w:rsidR="00301CB6" w14:paraId="742296BF" w14:textId="77777777" w:rsidTr="00301CB6">
        <w:trPr>
          <w:trHeight w:val="7296"/>
        </w:trPr>
        <w:tc>
          <w:tcPr>
            <w:tcW w:w="9022" w:type="dxa"/>
          </w:tcPr>
          <w:p w14:paraId="4E80CAC7" w14:textId="77777777" w:rsidR="00301CB6" w:rsidRPr="0078138B" w:rsidRDefault="00301CB6" w:rsidP="00301CB6">
            <w:pPr>
              <w:rPr>
                <w:rFonts w:ascii="Arial" w:hAnsi="Arial" w:cs="Arial"/>
                <w:i/>
                <w:iCs/>
              </w:rPr>
            </w:pPr>
            <w:r w:rsidRPr="0078138B">
              <w:rPr>
                <w:rFonts w:ascii="Arial" w:hAnsi="Arial" w:cs="Arial"/>
                <w:i/>
                <w:iCs/>
                <w:highlight w:val="lightGray"/>
              </w:rPr>
              <w:t>Please describe the extent and complexity of changes you are proposing to make to the codebase, including whether the changes are localised or pervasive.</w:t>
            </w:r>
          </w:p>
          <w:p w14:paraId="0188B208" w14:textId="79970470" w:rsidR="007C50FD" w:rsidRPr="007C50FD" w:rsidRDefault="007C50FD" w:rsidP="007C50FD">
            <w:pPr>
              <w:pStyle w:val="Heading2"/>
              <w:numPr>
                <w:ilvl w:val="0"/>
                <w:numId w:val="0"/>
              </w:numPr>
              <w:rPr>
                <w:b w:val="0"/>
                <w:bCs/>
                <w:sz w:val="24"/>
              </w:rPr>
            </w:pPr>
          </w:p>
        </w:tc>
      </w:tr>
    </w:tbl>
    <w:p w14:paraId="4A2CAA4A" w14:textId="77777777" w:rsidR="00301CB6" w:rsidRDefault="00301CB6" w:rsidP="00130ECC">
      <w:pPr>
        <w:pStyle w:val="Heading2"/>
        <w:tabs>
          <w:tab w:val="clear" w:pos="0"/>
          <w:tab w:val="num" w:pos="-142"/>
        </w:tabs>
        <w:ind w:left="-142"/>
        <w:rPr>
          <w:sz w:val="24"/>
        </w:rPr>
      </w:pPr>
    </w:p>
    <w:p w14:paraId="0D647101" w14:textId="77777777" w:rsidR="00301CB6" w:rsidRDefault="00301CB6">
      <w:pPr>
        <w:widowControl/>
        <w:suppressAutoHyphens w:val="0"/>
        <w:rPr>
          <w:rFonts w:ascii="Arial" w:hAnsi="Arial" w:cs="Arial"/>
          <w:b/>
        </w:rPr>
      </w:pPr>
      <w:r>
        <w:br w:type="page"/>
      </w:r>
    </w:p>
    <w:p w14:paraId="68075065" w14:textId="2E8DB4F9" w:rsidR="00130ECC" w:rsidRDefault="00FF7AFE" w:rsidP="00130ECC">
      <w:pPr>
        <w:pStyle w:val="Heading2"/>
        <w:tabs>
          <w:tab w:val="clear" w:pos="0"/>
          <w:tab w:val="num" w:pos="-142"/>
        </w:tabs>
        <w:ind w:left="-142"/>
        <w:rPr>
          <w:sz w:val="24"/>
        </w:rPr>
      </w:pPr>
      <w:r>
        <w:rPr>
          <w:sz w:val="24"/>
        </w:rPr>
        <w:lastRenderedPageBreak/>
        <w:t>5</w:t>
      </w:r>
      <w:r w:rsidR="006A0E5D" w:rsidRPr="00130ECC">
        <w:rPr>
          <w:sz w:val="24"/>
        </w:rPr>
        <w:t>. Scaling evidence for the code(s) (max 2 pages</w:t>
      </w:r>
      <w:r w:rsidR="008340E7" w:rsidRPr="00130ECC">
        <w:rPr>
          <w:sz w:val="24"/>
        </w:rPr>
        <w:t xml:space="preserve"> including any diagrams</w:t>
      </w:r>
      <w:r w:rsidR="006A0E5D" w:rsidRPr="00130ECC">
        <w:rPr>
          <w:sz w:val="24"/>
        </w:rPr>
        <w:t>)</w:t>
      </w:r>
    </w:p>
    <w:tbl>
      <w:tblPr>
        <w:tblStyle w:val="TableGrid"/>
        <w:tblW w:w="9722" w:type="dxa"/>
        <w:tblInd w:w="-142" w:type="dxa"/>
        <w:tblLook w:val="04A0" w:firstRow="1" w:lastRow="0" w:firstColumn="1" w:lastColumn="0" w:noHBand="0" w:noVBand="1"/>
      </w:tblPr>
      <w:tblGrid>
        <w:gridCol w:w="9722"/>
      </w:tblGrid>
      <w:tr w:rsidR="003D0358" w14:paraId="359FD357" w14:textId="77777777" w:rsidTr="00B96BD5">
        <w:trPr>
          <w:trHeight w:val="13612"/>
        </w:trPr>
        <w:tc>
          <w:tcPr>
            <w:tcW w:w="9722" w:type="dxa"/>
          </w:tcPr>
          <w:p w14:paraId="0FD7EF0B" w14:textId="79D5D162" w:rsidR="00CF5210" w:rsidRPr="00502406" w:rsidRDefault="00CF5210" w:rsidP="00CF5210">
            <w:pPr>
              <w:rPr>
                <w:rFonts w:ascii="Arial" w:hAnsi="Arial" w:cs="Arial"/>
                <w:i/>
                <w:iCs/>
                <w:highlight w:val="lightGray"/>
              </w:rPr>
            </w:pPr>
            <w:r w:rsidRPr="00502406">
              <w:rPr>
                <w:rFonts w:ascii="Arial" w:hAnsi="Arial" w:cs="Arial"/>
                <w:i/>
                <w:iCs/>
                <w:highlight w:val="lightGray"/>
              </w:rPr>
              <w:t xml:space="preserve">Please give quantitative evidence to show that the code achieves good performance for typical use cases. For each use case, the evidence </w:t>
            </w:r>
            <w:r w:rsidR="00FC6682">
              <w:rPr>
                <w:rFonts w:ascii="Arial" w:hAnsi="Arial" w:cs="Arial"/>
                <w:i/>
                <w:iCs/>
                <w:highlight w:val="lightGray"/>
              </w:rPr>
              <w:t>should meet the following requirements</w:t>
            </w:r>
            <w:r w:rsidRPr="00502406">
              <w:rPr>
                <w:rFonts w:ascii="Arial" w:hAnsi="Arial" w:cs="Arial"/>
                <w:i/>
                <w:iCs/>
                <w:highlight w:val="lightGray"/>
              </w:rPr>
              <w:t>:</w:t>
            </w:r>
          </w:p>
          <w:p w14:paraId="5A634993" w14:textId="77777777" w:rsidR="00E75879" w:rsidRPr="007D0CE6" w:rsidRDefault="00E75879" w:rsidP="00E75879">
            <w:pPr>
              <w:pStyle w:val="ListParagraph"/>
              <w:numPr>
                <w:ilvl w:val="0"/>
                <w:numId w:val="49"/>
              </w:numPr>
              <w:rPr>
                <w:rFonts w:ascii="Arial" w:hAnsi="Arial" w:cs="Arial"/>
                <w:i/>
                <w:iCs/>
                <w:highlight w:val="lightGray"/>
              </w:rPr>
            </w:pPr>
            <w:r w:rsidRPr="007D0CE6">
              <w:rPr>
                <w:rFonts w:ascii="Arial" w:hAnsi="Arial" w:cs="Arial"/>
                <w:i/>
                <w:iCs/>
                <w:highlight w:val="lightGray"/>
              </w:rPr>
              <w:t>(Required) Tables of runtime (or performance) against number of nodes. This should utilise data for the code on ARCHER2 or another HPC system.</w:t>
            </w:r>
          </w:p>
          <w:p w14:paraId="2E0A6678" w14:textId="77777777" w:rsidR="00E75879" w:rsidRPr="007D0CE6" w:rsidRDefault="00E75879" w:rsidP="00E75879">
            <w:pPr>
              <w:pStyle w:val="ListParagraph"/>
              <w:numPr>
                <w:ilvl w:val="0"/>
                <w:numId w:val="49"/>
              </w:numPr>
              <w:rPr>
                <w:rFonts w:ascii="Arial" w:hAnsi="Arial" w:cs="Arial"/>
                <w:i/>
                <w:iCs/>
                <w:highlight w:val="lightGray"/>
              </w:rPr>
            </w:pPr>
            <w:r w:rsidRPr="007D0CE6">
              <w:rPr>
                <w:rFonts w:ascii="Arial" w:hAnsi="Arial" w:cs="Arial"/>
                <w:i/>
                <w:iCs/>
                <w:highlight w:val="lightGray"/>
              </w:rPr>
              <w:t>(Optional) Plots of the runtime or performance against number of nodes using the data provided in the required tables to aid interpretation of code performance and scaling. The performance axis should be plotted on a linear scale, not a log scale.</w:t>
            </w:r>
          </w:p>
          <w:p w14:paraId="6009C9CE" w14:textId="77777777" w:rsidR="00E75879" w:rsidRPr="007D0CE6" w:rsidRDefault="00E75879" w:rsidP="00E75879">
            <w:pPr>
              <w:pStyle w:val="ListParagraph"/>
              <w:numPr>
                <w:ilvl w:val="0"/>
                <w:numId w:val="49"/>
              </w:numPr>
              <w:rPr>
                <w:rFonts w:ascii="Arial" w:hAnsi="Arial" w:cs="Arial"/>
                <w:i/>
                <w:iCs/>
                <w:highlight w:val="lightGray"/>
              </w:rPr>
            </w:pPr>
            <w:r w:rsidRPr="007D0CE6">
              <w:rPr>
                <w:rFonts w:ascii="Arial" w:hAnsi="Arial" w:cs="Arial"/>
                <w:i/>
                <w:iCs/>
                <w:highlight w:val="lightGray"/>
              </w:rPr>
              <w:t xml:space="preserve">(Optional) Parallel efficiency against number of nodes, again using the codes on ARCHER2 or another HPC system. The parallel efficiency axis should be plotted on a linear scale, not a log scale. </w:t>
            </w:r>
          </w:p>
          <w:p w14:paraId="7C8F77E7" w14:textId="4F3B01C6" w:rsidR="00E75879" w:rsidRPr="007D0CE6" w:rsidRDefault="00E75879" w:rsidP="0027222C">
            <w:pPr>
              <w:pStyle w:val="ListParagraph"/>
              <w:numPr>
                <w:ilvl w:val="0"/>
                <w:numId w:val="49"/>
              </w:numPr>
              <w:rPr>
                <w:rFonts w:ascii="Arial" w:hAnsi="Arial" w:cs="Arial"/>
                <w:i/>
                <w:iCs/>
                <w:highlight w:val="lightGray"/>
              </w:rPr>
            </w:pPr>
            <w:r w:rsidRPr="007D0CE6">
              <w:rPr>
                <w:rFonts w:ascii="Arial" w:hAnsi="Arial" w:cs="Arial"/>
                <w:i/>
                <w:iCs/>
                <w:highlight w:val="lightGray"/>
              </w:rPr>
              <w:t xml:space="preserve">For </w:t>
            </w:r>
            <w:r w:rsidR="007D0CE6" w:rsidRPr="007D0CE6">
              <w:rPr>
                <w:rFonts w:ascii="Arial" w:hAnsi="Arial" w:cs="Arial"/>
                <w:i/>
                <w:iCs/>
                <w:highlight w:val="lightGray"/>
              </w:rPr>
              <w:t>software</w:t>
            </w:r>
            <w:r w:rsidRPr="007D0CE6">
              <w:rPr>
                <w:rFonts w:ascii="Arial" w:hAnsi="Arial" w:cs="Arial"/>
                <w:i/>
                <w:iCs/>
                <w:highlight w:val="lightGray"/>
              </w:rPr>
              <w:t xml:space="preserve"> planning to make use of a single node (or less) only, please supply descriptions of the single node performance, rather than the points above. </w:t>
            </w:r>
          </w:p>
          <w:p w14:paraId="3BB774A8" w14:textId="01640E2E" w:rsidR="003D0358" w:rsidRPr="00F80C4D" w:rsidRDefault="00CF5210" w:rsidP="0027222C">
            <w:pPr>
              <w:pStyle w:val="Heading2"/>
              <w:tabs>
                <w:tab w:val="clear" w:pos="0"/>
                <w:tab w:val="num" w:pos="-142"/>
              </w:tabs>
              <w:spacing w:before="0" w:after="0"/>
              <w:rPr>
                <w:b w:val="0"/>
                <w:bCs/>
                <w:i/>
                <w:iCs/>
                <w:sz w:val="24"/>
              </w:rPr>
            </w:pPr>
            <w:r w:rsidRPr="00502406">
              <w:rPr>
                <w:b w:val="0"/>
                <w:bCs/>
                <w:i/>
                <w:iCs/>
                <w:sz w:val="24"/>
                <w:highlight w:val="lightGray"/>
              </w:rPr>
              <w:t xml:space="preserve">The above may come from </w:t>
            </w:r>
            <w:r w:rsidR="003B0F20">
              <w:rPr>
                <w:b w:val="0"/>
                <w:bCs/>
                <w:i/>
                <w:iCs/>
                <w:sz w:val="24"/>
                <w:highlight w:val="lightGray"/>
              </w:rPr>
              <w:t xml:space="preserve">a </w:t>
            </w:r>
            <w:r w:rsidRPr="00502406">
              <w:rPr>
                <w:b w:val="0"/>
                <w:bCs/>
                <w:i/>
                <w:iCs/>
                <w:sz w:val="24"/>
                <w:highlight w:val="lightGray"/>
              </w:rPr>
              <w:t xml:space="preserve">Tier-1 systems such as ARCHER, or in the case where a code will be ported from a Tier-2 system to ARCHER2, this evidence may come from Tier-2 systems. Plots/tables should be provided relative to the smallest number of nodes that can feasibly be used. If the project will implement new algorithms for which performance data is not yet </w:t>
            </w:r>
            <w:proofErr w:type="gramStart"/>
            <w:r w:rsidRPr="00502406">
              <w:rPr>
                <w:b w:val="0"/>
                <w:bCs/>
                <w:i/>
                <w:iCs/>
                <w:sz w:val="24"/>
                <w:highlight w:val="lightGray"/>
              </w:rPr>
              <w:t>available</w:t>
            </w:r>
            <w:proofErr w:type="gramEnd"/>
            <w:r w:rsidRPr="00502406">
              <w:rPr>
                <w:b w:val="0"/>
                <w:bCs/>
                <w:i/>
                <w:iCs/>
                <w:sz w:val="24"/>
                <w:highlight w:val="lightGray"/>
              </w:rPr>
              <w:t xml:space="preserve"> then the performance expected on completion of the project should be given and justified. If you require help in evaluating the performance of your code on a particular </w:t>
            </w:r>
            <w:proofErr w:type="gramStart"/>
            <w:r w:rsidRPr="00502406">
              <w:rPr>
                <w:b w:val="0"/>
                <w:bCs/>
                <w:i/>
                <w:iCs/>
                <w:sz w:val="24"/>
                <w:highlight w:val="lightGray"/>
              </w:rPr>
              <w:t>problem</w:t>
            </w:r>
            <w:proofErr w:type="gramEnd"/>
            <w:r w:rsidRPr="00502406">
              <w:rPr>
                <w:b w:val="0"/>
                <w:bCs/>
                <w:i/>
                <w:iCs/>
                <w:sz w:val="24"/>
                <w:highlight w:val="lightGray"/>
              </w:rPr>
              <w:t xml:space="preserve"> then please contact the ARCHER2 service desk (support@archer2.ac.uk).</w:t>
            </w:r>
          </w:p>
          <w:p w14:paraId="516AB1AE" w14:textId="77777777" w:rsidR="00B96BD5" w:rsidRDefault="00B96BD5" w:rsidP="00B96BD5"/>
          <w:p w14:paraId="0493D004" w14:textId="112B9FC4" w:rsidR="007C50FD" w:rsidRPr="00B96BD5" w:rsidRDefault="007C50FD" w:rsidP="00B96BD5"/>
        </w:tc>
      </w:tr>
    </w:tbl>
    <w:p w14:paraId="25727F08" w14:textId="691DC696" w:rsidR="00130ECC" w:rsidRDefault="00FF7AFE" w:rsidP="003A4958">
      <w:pPr>
        <w:pStyle w:val="Heading2"/>
        <w:numPr>
          <w:ilvl w:val="0"/>
          <w:numId w:val="0"/>
        </w:numPr>
        <w:ind w:left="-142"/>
        <w:rPr>
          <w:sz w:val="24"/>
        </w:rPr>
      </w:pPr>
      <w:r>
        <w:rPr>
          <w:sz w:val="24"/>
        </w:rPr>
        <w:lastRenderedPageBreak/>
        <w:t>6</w:t>
      </w:r>
      <w:r w:rsidR="00121912" w:rsidRPr="00130ECC">
        <w:rPr>
          <w:sz w:val="24"/>
        </w:rPr>
        <w:t xml:space="preserve">. </w:t>
      </w:r>
      <w:r w:rsidR="00057FAB" w:rsidRPr="00130ECC">
        <w:rPr>
          <w:sz w:val="24"/>
        </w:rPr>
        <w:t>Sustainability</w:t>
      </w:r>
      <w:r w:rsidR="0074525B" w:rsidRPr="00130ECC">
        <w:rPr>
          <w:sz w:val="24"/>
        </w:rPr>
        <w:t xml:space="preserve">, </w:t>
      </w:r>
      <w:proofErr w:type="gramStart"/>
      <w:r w:rsidR="00057FAB" w:rsidRPr="00130ECC">
        <w:rPr>
          <w:sz w:val="24"/>
        </w:rPr>
        <w:t>maintenance</w:t>
      </w:r>
      <w:proofErr w:type="gramEnd"/>
      <w:r w:rsidR="007C0CAC">
        <w:rPr>
          <w:sz w:val="24"/>
        </w:rPr>
        <w:t xml:space="preserve"> and</w:t>
      </w:r>
      <w:r w:rsidR="00886678">
        <w:rPr>
          <w:sz w:val="24"/>
        </w:rPr>
        <w:t xml:space="preserve"> validation</w:t>
      </w:r>
      <w:r w:rsidR="00057FAB" w:rsidRPr="00130ECC">
        <w:rPr>
          <w:sz w:val="24"/>
        </w:rPr>
        <w:t xml:space="preserve"> of codes</w:t>
      </w:r>
      <w:r w:rsidR="00A57CBF" w:rsidRPr="00130ECC">
        <w:rPr>
          <w:sz w:val="24"/>
        </w:rPr>
        <w:t xml:space="preserve"> </w:t>
      </w:r>
      <w:r w:rsidR="00982F65" w:rsidRPr="00130ECC">
        <w:rPr>
          <w:sz w:val="24"/>
        </w:rPr>
        <w:t>(</w:t>
      </w:r>
      <w:r w:rsidR="00D810C5" w:rsidRPr="00130ECC">
        <w:rPr>
          <w:sz w:val="24"/>
          <w:szCs w:val="30"/>
          <w:lang w:val="en-US"/>
        </w:rPr>
        <w:t>max</w:t>
      </w:r>
      <w:r w:rsidR="00037C7D" w:rsidRPr="00130ECC">
        <w:rPr>
          <w:sz w:val="24"/>
          <w:szCs w:val="30"/>
          <w:lang w:val="en-US"/>
        </w:rPr>
        <w:t xml:space="preserve">. </w:t>
      </w:r>
      <w:r w:rsidR="00057FAB" w:rsidRPr="00130ECC">
        <w:rPr>
          <w:sz w:val="24"/>
          <w:szCs w:val="30"/>
          <w:lang w:val="en-US"/>
        </w:rPr>
        <w:t>1</w:t>
      </w:r>
      <w:r w:rsidR="00EE20A8" w:rsidRPr="00130ECC">
        <w:rPr>
          <w:sz w:val="24"/>
          <w:szCs w:val="30"/>
          <w:lang w:val="en-US"/>
        </w:rPr>
        <w:t xml:space="preserve"> page</w:t>
      </w:r>
      <w:r w:rsidR="00982F65" w:rsidRPr="00130ECC">
        <w:rPr>
          <w:sz w:val="24"/>
        </w:rPr>
        <w:t>)</w:t>
      </w:r>
    </w:p>
    <w:tbl>
      <w:tblPr>
        <w:tblStyle w:val="TableGrid"/>
        <w:tblW w:w="0" w:type="auto"/>
        <w:tblInd w:w="-142" w:type="dxa"/>
        <w:tblLook w:val="04A0" w:firstRow="1" w:lastRow="0" w:firstColumn="1" w:lastColumn="0" w:noHBand="0" w:noVBand="1"/>
      </w:tblPr>
      <w:tblGrid>
        <w:gridCol w:w="9185"/>
      </w:tblGrid>
      <w:tr w:rsidR="00B96BD5" w14:paraId="64E569AF" w14:textId="77777777" w:rsidTr="00B96BD5">
        <w:trPr>
          <w:trHeight w:val="13638"/>
        </w:trPr>
        <w:tc>
          <w:tcPr>
            <w:tcW w:w="9185" w:type="dxa"/>
          </w:tcPr>
          <w:p w14:paraId="6B9A09C3" w14:textId="77777777" w:rsidR="00B96BD5" w:rsidRPr="004B7B98" w:rsidRDefault="00B96BD5" w:rsidP="00B96BD5">
            <w:pPr>
              <w:rPr>
                <w:rFonts w:ascii="Arial" w:hAnsi="Arial" w:cs="Arial"/>
                <w:i/>
                <w:iCs/>
              </w:rPr>
            </w:pPr>
            <w:r w:rsidRPr="004B7B98">
              <w:rPr>
                <w:rFonts w:ascii="Arial" w:hAnsi="Arial" w:cs="Arial"/>
                <w:i/>
                <w:iCs/>
                <w:highlight w:val="lightGray"/>
              </w:rPr>
              <w:t>Please explain how the software will be maintained both during and after the eCSE project and how the underlying source code will be made available. Please comment on any coding standards, testing or validation requirements for the updated software (for example you may need to meet requirements to have modifications accepted by code maintainers outside of your project if applicable).</w:t>
            </w:r>
          </w:p>
          <w:p w14:paraId="7771D42B" w14:textId="346780BB" w:rsidR="00B96BD5" w:rsidRPr="007019DF" w:rsidRDefault="00B96BD5" w:rsidP="00057FAB">
            <w:pPr>
              <w:pStyle w:val="Heading2"/>
              <w:tabs>
                <w:tab w:val="clear" w:pos="0"/>
                <w:tab w:val="num" w:pos="-142"/>
              </w:tabs>
              <w:rPr>
                <w:b w:val="0"/>
                <w:bCs/>
                <w:sz w:val="24"/>
              </w:rPr>
            </w:pPr>
          </w:p>
        </w:tc>
      </w:tr>
    </w:tbl>
    <w:p w14:paraId="2DAC8913" w14:textId="36586AB8" w:rsidR="00057FAB" w:rsidRPr="00130ECC" w:rsidRDefault="00FF7AFE" w:rsidP="00057FAB">
      <w:pPr>
        <w:pStyle w:val="Heading2"/>
        <w:tabs>
          <w:tab w:val="clear" w:pos="0"/>
          <w:tab w:val="num" w:pos="-142"/>
        </w:tabs>
        <w:ind w:left="-142"/>
        <w:rPr>
          <w:sz w:val="24"/>
        </w:rPr>
      </w:pPr>
      <w:r>
        <w:rPr>
          <w:sz w:val="24"/>
        </w:rPr>
        <w:lastRenderedPageBreak/>
        <w:t>7</w:t>
      </w:r>
      <w:r w:rsidR="00057FAB" w:rsidRPr="00130ECC">
        <w:rPr>
          <w:sz w:val="24"/>
        </w:rPr>
        <w:t xml:space="preserve">. Availability of codes </w:t>
      </w:r>
      <w:r w:rsidR="004F6AC1" w:rsidRPr="00130ECC">
        <w:rPr>
          <w:sz w:val="24"/>
        </w:rPr>
        <w:t xml:space="preserve">on </w:t>
      </w:r>
      <w:r w:rsidR="0035673D" w:rsidRPr="00130ECC">
        <w:rPr>
          <w:sz w:val="24"/>
        </w:rPr>
        <w:t xml:space="preserve">completion of project </w:t>
      </w:r>
      <w:r w:rsidR="00057FAB" w:rsidRPr="00130ECC">
        <w:rPr>
          <w:sz w:val="24"/>
        </w:rPr>
        <w:t>(including licensing model)</w:t>
      </w:r>
      <w:r w:rsidR="002D559B">
        <w:rPr>
          <w:sz w:val="24"/>
        </w:rPr>
        <w:t xml:space="preserve"> </w:t>
      </w:r>
      <w:r w:rsidR="00057FAB" w:rsidRPr="00130ECC">
        <w:rPr>
          <w:sz w:val="24"/>
        </w:rPr>
        <w:t>(</w:t>
      </w:r>
      <w:r w:rsidR="00057FAB" w:rsidRPr="00130ECC">
        <w:rPr>
          <w:sz w:val="24"/>
          <w:szCs w:val="30"/>
          <w:lang w:val="en-US"/>
        </w:rPr>
        <w:t>max. 1 page</w:t>
      </w:r>
      <w:r w:rsidR="00057FAB" w:rsidRPr="00130ECC">
        <w:rPr>
          <w:sz w:val="24"/>
        </w:rPr>
        <w:t>)</w:t>
      </w:r>
    </w:p>
    <w:tbl>
      <w:tblPr>
        <w:tblStyle w:val="TableGrid"/>
        <w:tblW w:w="0" w:type="auto"/>
        <w:tblLook w:val="04A0" w:firstRow="1" w:lastRow="0" w:firstColumn="1" w:lastColumn="0" w:noHBand="0" w:noVBand="1"/>
      </w:tblPr>
      <w:tblGrid>
        <w:gridCol w:w="8985"/>
      </w:tblGrid>
      <w:tr w:rsidR="00B96BD5" w14:paraId="6FF94075" w14:textId="77777777" w:rsidTr="00B96BD5">
        <w:trPr>
          <w:trHeight w:val="13328"/>
        </w:trPr>
        <w:tc>
          <w:tcPr>
            <w:tcW w:w="8985" w:type="dxa"/>
          </w:tcPr>
          <w:p w14:paraId="28914579" w14:textId="77777777" w:rsidR="00B96BD5" w:rsidRPr="004B7B98" w:rsidRDefault="00B96BD5" w:rsidP="00B96BD5">
            <w:pPr>
              <w:rPr>
                <w:rFonts w:ascii="Arial" w:hAnsi="Arial" w:cs="Arial"/>
                <w:i/>
                <w:iCs/>
              </w:rPr>
            </w:pPr>
            <w:r w:rsidRPr="004B7B98">
              <w:rPr>
                <w:rFonts w:ascii="Arial" w:hAnsi="Arial" w:cs="Arial"/>
                <w:i/>
                <w:iCs/>
                <w:highlight w:val="lightGray"/>
              </w:rPr>
              <w:t>Please explain how the code will be made available for ARCHER2 users to run and give details of any licensing model used.</w:t>
            </w:r>
          </w:p>
          <w:p w14:paraId="21EB7416" w14:textId="77777777" w:rsidR="00B96BD5" w:rsidRDefault="00B96BD5">
            <w:pPr>
              <w:widowControl/>
              <w:suppressAutoHyphens w:val="0"/>
              <w:rPr>
                <w:rFonts w:ascii="Arial" w:hAnsi="Arial" w:cs="Arial"/>
                <w:bCs/>
                <w:sz w:val="28"/>
              </w:rPr>
            </w:pPr>
          </w:p>
          <w:p w14:paraId="5EBC1187" w14:textId="2CD3FA7D" w:rsidR="00B96BD5" w:rsidRPr="008A44E3" w:rsidRDefault="00B96BD5">
            <w:pPr>
              <w:widowControl/>
              <w:suppressAutoHyphens w:val="0"/>
              <w:rPr>
                <w:bCs/>
              </w:rPr>
            </w:pPr>
          </w:p>
        </w:tc>
      </w:tr>
    </w:tbl>
    <w:p w14:paraId="544117E7" w14:textId="27A87A1C" w:rsidR="003A0EA1" w:rsidRPr="00CE407D" w:rsidRDefault="003A0EA1" w:rsidP="00130ECC">
      <w:pPr>
        <w:pStyle w:val="Heading2"/>
        <w:numPr>
          <w:ilvl w:val="0"/>
          <w:numId w:val="0"/>
        </w:numPr>
        <w:rPr>
          <w:sz w:val="24"/>
        </w:rPr>
      </w:pPr>
      <w:r w:rsidRPr="00877442">
        <w:lastRenderedPageBreak/>
        <w:t>Section 2: Technical Assessment (</w:t>
      </w:r>
      <w:r w:rsidRPr="00CE407D">
        <w:rPr>
          <w:i/>
        </w:rPr>
        <w:t xml:space="preserve">To be completed by CSE team). </w:t>
      </w:r>
    </w:p>
    <w:p w14:paraId="603EDC92" w14:textId="77777777" w:rsidR="003A0EA1" w:rsidRDefault="003A0EA1" w:rsidP="003A0EA1">
      <w:pPr>
        <w:rPr>
          <w:rFonts w:asciiTheme="minorHAnsi" w:hAnsiTheme="minorHAnsi"/>
          <w:b/>
        </w:rPr>
      </w:pPr>
    </w:p>
    <w:p w14:paraId="66A0BD34" w14:textId="77777777" w:rsidR="003A0EA1" w:rsidRPr="00877442" w:rsidRDefault="003A0EA1" w:rsidP="003A0EA1">
      <w:pPr>
        <w:rPr>
          <w:rFonts w:asciiTheme="minorHAnsi" w:hAnsiTheme="minorHAnsi"/>
        </w:rPr>
      </w:pPr>
      <w:r w:rsidRPr="00877442">
        <w:rPr>
          <w:rFonts w:asciiTheme="minorHAnsi" w:hAnsiTheme="minorHAnsi"/>
          <w:b/>
        </w:rPr>
        <w:t>Date Received by CSE:</w:t>
      </w:r>
      <w:r w:rsidRPr="00877442">
        <w:rPr>
          <w:rFonts w:asciiTheme="minorHAnsi" w:hAnsiTheme="minorHAnsi"/>
        </w:rPr>
        <w:t xml:space="preserve"> </w:t>
      </w:r>
      <w:r w:rsidRPr="00597915">
        <w:rPr>
          <w:rFonts w:asciiTheme="minorHAnsi" w:hAnsiTheme="minorHAnsi"/>
          <w:highlight w:val="cyan"/>
        </w:rPr>
        <w:t>[Enter received date]</w:t>
      </w:r>
    </w:p>
    <w:p w14:paraId="325C97F3" w14:textId="77777777" w:rsidR="003A0EA1" w:rsidRDefault="003A0EA1" w:rsidP="003A0EA1">
      <w:pPr>
        <w:rPr>
          <w:rFonts w:asciiTheme="minorHAnsi" w:hAnsiTheme="minorHAnsi"/>
        </w:rPr>
      </w:pPr>
    </w:p>
    <w:tbl>
      <w:tblPr>
        <w:tblStyle w:val="TableGrid"/>
        <w:tblW w:w="0" w:type="auto"/>
        <w:tblLook w:val="04A0" w:firstRow="1" w:lastRow="0" w:firstColumn="1" w:lastColumn="0" w:noHBand="0" w:noVBand="1"/>
      </w:tblPr>
      <w:tblGrid>
        <w:gridCol w:w="8127"/>
        <w:gridCol w:w="921"/>
      </w:tblGrid>
      <w:tr w:rsidR="003A0EA1" w14:paraId="5DD9BFBB" w14:textId="77777777" w:rsidTr="0002636A">
        <w:tc>
          <w:tcPr>
            <w:tcW w:w="8309" w:type="dxa"/>
          </w:tcPr>
          <w:p w14:paraId="253E0FD5" w14:textId="694EF153" w:rsidR="003A0EA1" w:rsidRDefault="003A0EA1" w:rsidP="0002636A">
            <w:pPr>
              <w:rPr>
                <w:rFonts w:asciiTheme="minorHAnsi" w:hAnsiTheme="minorHAnsi"/>
              </w:rPr>
            </w:pPr>
            <w:r>
              <w:rPr>
                <w:rFonts w:asciiTheme="minorHAnsi" w:hAnsiTheme="minorHAnsi"/>
              </w:rPr>
              <w:t xml:space="preserve">Is the software </w:t>
            </w:r>
            <w:r w:rsidR="0030071D">
              <w:rPr>
                <w:rFonts w:asciiTheme="minorHAnsi" w:hAnsiTheme="minorHAnsi"/>
              </w:rPr>
              <w:t>presently</w:t>
            </w:r>
            <w:r>
              <w:rPr>
                <w:rFonts w:asciiTheme="minorHAnsi" w:hAnsiTheme="minorHAnsi"/>
              </w:rPr>
              <w:t xml:space="preserve"> suitable for </w:t>
            </w:r>
            <w:r w:rsidR="0030071D">
              <w:rPr>
                <w:rFonts w:asciiTheme="minorHAnsi" w:hAnsiTheme="minorHAnsi"/>
              </w:rPr>
              <w:t xml:space="preserve">running on </w:t>
            </w:r>
            <w:r w:rsidR="00F37016">
              <w:rPr>
                <w:rFonts w:asciiTheme="minorHAnsi" w:hAnsiTheme="minorHAnsi"/>
              </w:rPr>
              <w:t>a system such as ARCHER2</w:t>
            </w:r>
            <w:r w:rsidR="003D39B5">
              <w:rPr>
                <w:rFonts w:asciiTheme="minorHAnsi" w:hAnsiTheme="minorHAnsi"/>
              </w:rPr>
              <w:t xml:space="preserve"> in terms of scaling and performance</w:t>
            </w:r>
            <w:r w:rsidR="00F37016">
              <w:rPr>
                <w:rFonts w:asciiTheme="minorHAnsi" w:hAnsiTheme="minorHAnsi"/>
              </w:rPr>
              <w:t>, or is it predicted to be by the end of the project</w:t>
            </w:r>
            <w:r>
              <w:rPr>
                <w:rFonts w:asciiTheme="minorHAnsi" w:hAnsiTheme="minorHAnsi"/>
              </w:rPr>
              <w:t>?</w:t>
            </w:r>
          </w:p>
        </w:tc>
        <w:tc>
          <w:tcPr>
            <w:tcW w:w="921" w:type="dxa"/>
          </w:tcPr>
          <w:p w14:paraId="58F22DF4" w14:textId="77777777" w:rsidR="003A0EA1" w:rsidRDefault="003A0EA1" w:rsidP="0002636A">
            <w:pPr>
              <w:rPr>
                <w:rFonts w:asciiTheme="minorHAnsi" w:hAnsiTheme="minorHAnsi"/>
              </w:rPr>
            </w:pPr>
            <w:r>
              <w:rPr>
                <w:rFonts w:asciiTheme="minorHAnsi" w:hAnsiTheme="minorHAnsi"/>
              </w:rPr>
              <w:t>Yes/No</w:t>
            </w:r>
          </w:p>
        </w:tc>
      </w:tr>
      <w:tr w:rsidR="003A0EA1" w14:paraId="012528EB" w14:textId="77777777" w:rsidTr="0002636A">
        <w:tc>
          <w:tcPr>
            <w:tcW w:w="9230" w:type="dxa"/>
            <w:gridSpan w:val="2"/>
          </w:tcPr>
          <w:p w14:paraId="059D5DD3" w14:textId="77777777" w:rsidR="003A0EA1" w:rsidRDefault="003A0EA1" w:rsidP="0002636A">
            <w:pPr>
              <w:rPr>
                <w:rFonts w:asciiTheme="minorHAnsi" w:hAnsiTheme="minorHAnsi"/>
              </w:rPr>
            </w:pPr>
          </w:p>
        </w:tc>
      </w:tr>
    </w:tbl>
    <w:p w14:paraId="099F7ADE" w14:textId="49839D8E" w:rsidR="003A0EA1" w:rsidRDefault="003A0EA1" w:rsidP="003A0EA1">
      <w:pPr>
        <w:rPr>
          <w:rFonts w:asciiTheme="minorHAnsi" w:hAnsiTheme="minorHAnsi"/>
        </w:rPr>
      </w:pPr>
    </w:p>
    <w:tbl>
      <w:tblPr>
        <w:tblStyle w:val="TableGrid"/>
        <w:tblW w:w="0" w:type="auto"/>
        <w:tblLook w:val="04A0" w:firstRow="1" w:lastRow="0" w:firstColumn="1" w:lastColumn="0" w:noHBand="0" w:noVBand="1"/>
      </w:tblPr>
      <w:tblGrid>
        <w:gridCol w:w="8127"/>
        <w:gridCol w:w="921"/>
      </w:tblGrid>
      <w:tr w:rsidR="00E549F3" w14:paraId="6B7E5A08" w14:textId="77777777" w:rsidTr="007B3741">
        <w:tc>
          <w:tcPr>
            <w:tcW w:w="8309" w:type="dxa"/>
          </w:tcPr>
          <w:p w14:paraId="6E1C7567" w14:textId="49014353" w:rsidR="00E549F3" w:rsidRDefault="00E549F3" w:rsidP="007B3741">
            <w:pPr>
              <w:rPr>
                <w:rFonts w:asciiTheme="minorHAnsi" w:hAnsiTheme="minorHAnsi"/>
              </w:rPr>
            </w:pPr>
            <w:r w:rsidRPr="00E549F3">
              <w:rPr>
                <w:rFonts w:asciiTheme="minorHAnsi" w:hAnsiTheme="minorHAnsi"/>
              </w:rPr>
              <w:t>Are there any software requirements or dependencies which might be difficult to meet on ARCHER2</w:t>
            </w:r>
            <w:r>
              <w:rPr>
                <w:rFonts w:asciiTheme="minorHAnsi" w:hAnsiTheme="minorHAnsi"/>
              </w:rPr>
              <w:t>?</w:t>
            </w:r>
          </w:p>
        </w:tc>
        <w:tc>
          <w:tcPr>
            <w:tcW w:w="921" w:type="dxa"/>
          </w:tcPr>
          <w:p w14:paraId="54D0DB6A" w14:textId="77777777" w:rsidR="00E549F3" w:rsidRDefault="00E549F3" w:rsidP="007B3741">
            <w:pPr>
              <w:rPr>
                <w:rFonts w:asciiTheme="minorHAnsi" w:hAnsiTheme="minorHAnsi"/>
              </w:rPr>
            </w:pPr>
            <w:r>
              <w:rPr>
                <w:rFonts w:asciiTheme="minorHAnsi" w:hAnsiTheme="minorHAnsi"/>
              </w:rPr>
              <w:t>Yes/No</w:t>
            </w:r>
          </w:p>
        </w:tc>
      </w:tr>
      <w:tr w:rsidR="00E549F3" w14:paraId="5BEE7D79" w14:textId="77777777" w:rsidTr="007B3741">
        <w:tc>
          <w:tcPr>
            <w:tcW w:w="9230" w:type="dxa"/>
            <w:gridSpan w:val="2"/>
          </w:tcPr>
          <w:p w14:paraId="6950CDA7" w14:textId="77777777" w:rsidR="00E549F3" w:rsidRDefault="00E549F3" w:rsidP="007B3741">
            <w:pPr>
              <w:rPr>
                <w:rFonts w:asciiTheme="minorHAnsi" w:hAnsiTheme="minorHAnsi"/>
              </w:rPr>
            </w:pPr>
          </w:p>
        </w:tc>
      </w:tr>
    </w:tbl>
    <w:p w14:paraId="4E2B4C57" w14:textId="77777777" w:rsidR="00E549F3" w:rsidRDefault="00E549F3" w:rsidP="003A0EA1">
      <w:pPr>
        <w:rPr>
          <w:rFonts w:asciiTheme="minorHAnsi" w:hAnsiTheme="minorHAnsi"/>
        </w:rPr>
      </w:pPr>
    </w:p>
    <w:p w14:paraId="69E9DB00" w14:textId="77777777" w:rsidR="003A0EA1" w:rsidRDefault="003A0EA1" w:rsidP="003A0EA1">
      <w:pPr>
        <w:rPr>
          <w:rFonts w:asciiTheme="minorHAnsi" w:hAnsiTheme="minorHAnsi"/>
        </w:rPr>
      </w:pPr>
    </w:p>
    <w:tbl>
      <w:tblPr>
        <w:tblStyle w:val="TableGrid"/>
        <w:tblW w:w="0" w:type="auto"/>
        <w:tblLook w:val="04A0" w:firstRow="1" w:lastRow="0" w:firstColumn="1" w:lastColumn="0" w:noHBand="0" w:noVBand="1"/>
      </w:tblPr>
      <w:tblGrid>
        <w:gridCol w:w="8127"/>
        <w:gridCol w:w="921"/>
      </w:tblGrid>
      <w:tr w:rsidR="003A0EA1" w14:paraId="7177871E" w14:textId="77777777" w:rsidTr="0002636A">
        <w:tc>
          <w:tcPr>
            <w:tcW w:w="8309" w:type="dxa"/>
          </w:tcPr>
          <w:p w14:paraId="4B83896F" w14:textId="17A898B9" w:rsidR="003A0EA1" w:rsidRDefault="007E5978" w:rsidP="0002636A">
            <w:pPr>
              <w:rPr>
                <w:rFonts w:asciiTheme="minorHAnsi" w:hAnsiTheme="minorHAnsi"/>
              </w:rPr>
            </w:pPr>
            <w:r>
              <w:rPr>
                <w:rFonts w:asciiTheme="minorHAnsi" w:hAnsiTheme="minorHAnsi"/>
              </w:rPr>
              <w:t xml:space="preserve">Will the code be available to </w:t>
            </w:r>
            <w:r w:rsidR="00F92614">
              <w:rPr>
                <w:rFonts w:asciiTheme="minorHAnsi" w:hAnsiTheme="minorHAnsi"/>
              </w:rPr>
              <w:t>ARCHER2 users on comp</w:t>
            </w:r>
            <w:r w:rsidR="00923B91">
              <w:rPr>
                <w:rFonts w:asciiTheme="minorHAnsi" w:hAnsiTheme="minorHAnsi"/>
              </w:rPr>
              <w:t>l</w:t>
            </w:r>
            <w:r w:rsidR="00F92614">
              <w:rPr>
                <w:rFonts w:asciiTheme="minorHAnsi" w:hAnsiTheme="minorHAnsi"/>
              </w:rPr>
              <w:t>etion of the eCSE work</w:t>
            </w:r>
            <w:r w:rsidR="0025215A">
              <w:rPr>
                <w:rFonts w:asciiTheme="minorHAnsi" w:hAnsiTheme="minorHAnsi"/>
              </w:rPr>
              <w:t xml:space="preserve"> and will the licensing model </w:t>
            </w:r>
            <w:r w:rsidR="00E64915">
              <w:rPr>
                <w:rFonts w:asciiTheme="minorHAnsi" w:hAnsiTheme="minorHAnsi"/>
              </w:rPr>
              <w:t>be suitable</w:t>
            </w:r>
            <w:r w:rsidR="00F92614">
              <w:rPr>
                <w:rFonts w:asciiTheme="minorHAnsi" w:hAnsiTheme="minorHAnsi"/>
              </w:rPr>
              <w:t>?</w:t>
            </w:r>
          </w:p>
        </w:tc>
        <w:tc>
          <w:tcPr>
            <w:tcW w:w="921" w:type="dxa"/>
          </w:tcPr>
          <w:p w14:paraId="103C3986" w14:textId="77777777" w:rsidR="003A0EA1" w:rsidRDefault="003A0EA1" w:rsidP="0002636A">
            <w:pPr>
              <w:rPr>
                <w:rFonts w:asciiTheme="minorHAnsi" w:hAnsiTheme="minorHAnsi"/>
              </w:rPr>
            </w:pPr>
            <w:r>
              <w:rPr>
                <w:rFonts w:asciiTheme="minorHAnsi" w:hAnsiTheme="minorHAnsi"/>
              </w:rPr>
              <w:t>Yes/No</w:t>
            </w:r>
          </w:p>
        </w:tc>
      </w:tr>
      <w:tr w:rsidR="003A0EA1" w14:paraId="17795CD1" w14:textId="77777777" w:rsidTr="0002636A">
        <w:tc>
          <w:tcPr>
            <w:tcW w:w="9230" w:type="dxa"/>
            <w:gridSpan w:val="2"/>
          </w:tcPr>
          <w:p w14:paraId="11878802" w14:textId="77777777" w:rsidR="003A0EA1" w:rsidRDefault="003A0EA1" w:rsidP="0002636A">
            <w:pPr>
              <w:rPr>
                <w:rFonts w:asciiTheme="minorHAnsi" w:hAnsiTheme="minorHAnsi"/>
              </w:rPr>
            </w:pPr>
          </w:p>
        </w:tc>
      </w:tr>
    </w:tbl>
    <w:p w14:paraId="25EA7839" w14:textId="77777777" w:rsidR="003A0EA1" w:rsidRDefault="003A0EA1" w:rsidP="003A0EA1">
      <w:pPr>
        <w:rPr>
          <w:rFonts w:asciiTheme="minorHAnsi" w:hAnsiTheme="minorHAnsi"/>
        </w:rPr>
      </w:pPr>
    </w:p>
    <w:tbl>
      <w:tblPr>
        <w:tblStyle w:val="TableGrid"/>
        <w:tblW w:w="0" w:type="auto"/>
        <w:tblLook w:val="04A0" w:firstRow="1" w:lastRow="0" w:firstColumn="1" w:lastColumn="0" w:noHBand="0" w:noVBand="1"/>
      </w:tblPr>
      <w:tblGrid>
        <w:gridCol w:w="8127"/>
        <w:gridCol w:w="921"/>
      </w:tblGrid>
      <w:tr w:rsidR="000049BB" w14:paraId="00A82AAA" w14:textId="77777777" w:rsidTr="0002636A">
        <w:tc>
          <w:tcPr>
            <w:tcW w:w="8309" w:type="dxa"/>
          </w:tcPr>
          <w:p w14:paraId="07E464D4" w14:textId="213465A8" w:rsidR="000049BB" w:rsidRDefault="008E31AA" w:rsidP="0002636A">
            <w:pPr>
              <w:rPr>
                <w:rFonts w:asciiTheme="minorHAnsi" w:hAnsiTheme="minorHAnsi"/>
              </w:rPr>
            </w:pPr>
            <w:r>
              <w:rPr>
                <w:rFonts w:asciiTheme="minorHAnsi" w:hAnsiTheme="minorHAnsi"/>
              </w:rPr>
              <w:t>Will the code be maintained after the</w:t>
            </w:r>
            <w:r w:rsidR="00A21710">
              <w:rPr>
                <w:rFonts w:asciiTheme="minorHAnsi" w:hAnsiTheme="minorHAnsi"/>
              </w:rPr>
              <w:t xml:space="preserve"> comp</w:t>
            </w:r>
            <w:r w:rsidR="00C7049F">
              <w:rPr>
                <w:rFonts w:asciiTheme="minorHAnsi" w:hAnsiTheme="minorHAnsi"/>
              </w:rPr>
              <w:t>l</w:t>
            </w:r>
            <w:r w:rsidR="00A21710">
              <w:rPr>
                <w:rFonts w:asciiTheme="minorHAnsi" w:hAnsiTheme="minorHAnsi"/>
              </w:rPr>
              <w:t>etion of the eCSE work</w:t>
            </w:r>
            <w:r w:rsidR="000049BB">
              <w:rPr>
                <w:rFonts w:asciiTheme="minorHAnsi" w:hAnsiTheme="minorHAnsi"/>
              </w:rPr>
              <w:t>?</w:t>
            </w:r>
          </w:p>
        </w:tc>
        <w:tc>
          <w:tcPr>
            <w:tcW w:w="921" w:type="dxa"/>
          </w:tcPr>
          <w:p w14:paraId="5FFCCF43" w14:textId="77777777" w:rsidR="000049BB" w:rsidRDefault="000049BB" w:rsidP="0002636A">
            <w:pPr>
              <w:rPr>
                <w:rFonts w:asciiTheme="minorHAnsi" w:hAnsiTheme="minorHAnsi"/>
              </w:rPr>
            </w:pPr>
            <w:r>
              <w:rPr>
                <w:rFonts w:asciiTheme="minorHAnsi" w:hAnsiTheme="minorHAnsi"/>
              </w:rPr>
              <w:t>Yes/No</w:t>
            </w:r>
          </w:p>
        </w:tc>
      </w:tr>
      <w:tr w:rsidR="000049BB" w14:paraId="23C14191" w14:textId="77777777" w:rsidTr="0002636A">
        <w:tc>
          <w:tcPr>
            <w:tcW w:w="9230" w:type="dxa"/>
            <w:gridSpan w:val="2"/>
          </w:tcPr>
          <w:p w14:paraId="4E796FC2" w14:textId="77777777" w:rsidR="000049BB" w:rsidRDefault="000049BB" w:rsidP="0002636A">
            <w:pPr>
              <w:rPr>
                <w:rFonts w:asciiTheme="minorHAnsi" w:hAnsiTheme="minorHAnsi"/>
              </w:rPr>
            </w:pPr>
          </w:p>
        </w:tc>
      </w:tr>
    </w:tbl>
    <w:p w14:paraId="028145CD" w14:textId="5809A91A" w:rsidR="003A0EA1" w:rsidRDefault="003A0EA1" w:rsidP="003A0EA1">
      <w:pPr>
        <w:rPr>
          <w:rFonts w:asciiTheme="minorHAnsi" w:hAnsiTheme="minorHAnsi"/>
        </w:rPr>
      </w:pPr>
    </w:p>
    <w:tbl>
      <w:tblPr>
        <w:tblStyle w:val="TableGrid"/>
        <w:tblW w:w="0" w:type="auto"/>
        <w:tblLook w:val="04A0" w:firstRow="1" w:lastRow="0" w:firstColumn="1" w:lastColumn="0" w:noHBand="0" w:noVBand="1"/>
      </w:tblPr>
      <w:tblGrid>
        <w:gridCol w:w="9048"/>
      </w:tblGrid>
      <w:tr w:rsidR="00C73D72" w14:paraId="58EA86DE" w14:textId="77777777" w:rsidTr="009F6D02">
        <w:tc>
          <w:tcPr>
            <w:tcW w:w="9048" w:type="dxa"/>
          </w:tcPr>
          <w:p w14:paraId="484E8EBF" w14:textId="722CB34C" w:rsidR="00C73D72" w:rsidRDefault="00C73D72" w:rsidP="002E41E9">
            <w:pPr>
              <w:rPr>
                <w:rFonts w:asciiTheme="minorHAnsi" w:hAnsiTheme="minorHAnsi"/>
              </w:rPr>
            </w:pPr>
            <w:r>
              <w:rPr>
                <w:rFonts w:asciiTheme="minorHAnsi" w:hAnsiTheme="minorHAnsi"/>
              </w:rPr>
              <w:t>Please provide any other relevant comments here (optional)</w:t>
            </w:r>
          </w:p>
        </w:tc>
      </w:tr>
      <w:tr w:rsidR="00C73D72" w14:paraId="460BDF0D" w14:textId="77777777" w:rsidTr="009F6D02">
        <w:tc>
          <w:tcPr>
            <w:tcW w:w="9048" w:type="dxa"/>
          </w:tcPr>
          <w:p w14:paraId="3844E4D7" w14:textId="77777777" w:rsidR="00C73D72" w:rsidRDefault="00C73D72" w:rsidP="002E41E9">
            <w:pPr>
              <w:rPr>
                <w:rFonts w:asciiTheme="minorHAnsi" w:hAnsiTheme="minorHAnsi"/>
              </w:rPr>
            </w:pPr>
          </w:p>
        </w:tc>
      </w:tr>
    </w:tbl>
    <w:p w14:paraId="05A93B24" w14:textId="77777777" w:rsidR="00C73D72" w:rsidRDefault="00C73D72" w:rsidP="003A0EA1">
      <w:pPr>
        <w:rPr>
          <w:rFonts w:asciiTheme="minorHAnsi" w:hAnsiTheme="minorHAnsi"/>
        </w:rPr>
      </w:pPr>
    </w:p>
    <w:p w14:paraId="1983DC0E" w14:textId="77777777" w:rsidR="003A0EA1" w:rsidRPr="00877442" w:rsidRDefault="003A0EA1" w:rsidP="003A0EA1">
      <w:pPr>
        <w:rPr>
          <w:rFonts w:asciiTheme="minorHAnsi" w:hAnsiTheme="minorHAnsi"/>
        </w:rPr>
      </w:pPr>
    </w:p>
    <w:p w14:paraId="729DD196" w14:textId="77777777" w:rsidR="003A0EA1" w:rsidRPr="00877442" w:rsidRDefault="003A0EA1" w:rsidP="003A0EA1">
      <w:pPr>
        <w:rPr>
          <w:rFonts w:asciiTheme="minorHAnsi" w:hAnsiTheme="minorHAnsi"/>
        </w:rPr>
      </w:pPr>
      <w:r w:rsidRPr="00877442">
        <w:rPr>
          <w:rFonts w:asciiTheme="minorHAnsi" w:hAnsiTheme="minorHAnsi"/>
          <w:b/>
        </w:rPr>
        <w:t>Name:</w:t>
      </w:r>
      <w:r w:rsidRPr="00877442">
        <w:rPr>
          <w:rFonts w:asciiTheme="minorHAnsi" w:hAnsiTheme="minorHAnsi"/>
        </w:rPr>
        <w:tab/>
      </w:r>
      <w:r w:rsidRPr="00597915">
        <w:rPr>
          <w:rFonts w:asciiTheme="minorHAnsi" w:hAnsiTheme="minorHAnsi"/>
          <w:highlight w:val="cyan"/>
        </w:rPr>
        <w:t>[Enter name]</w:t>
      </w:r>
    </w:p>
    <w:p w14:paraId="2B7E52CB" w14:textId="77777777" w:rsidR="003A0EA1" w:rsidRPr="00877442" w:rsidRDefault="003A0EA1" w:rsidP="003A0EA1">
      <w:pPr>
        <w:rPr>
          <w:rFonts w:asciiTheme="minorHAnsi" w:hAnsiTheme="minorHAnsi"/>
        </w:rPr>
      </w:pPr>
      <w:r w:rsidRPr="00877442">
        <w:rPr>
          <w:rFonts w:asciiTheme="minorHAnsi" w:hAnsiTheme="minorHAnsi"/>
          <w:b/>
        </w:rPr>
        <w:t>Position:</w:t>
      </w:r>
      <w:r w:rsidRPr="00877442">
        <w:rPr>
          <w:rFonts w:asciiTheme="minorHAnsi" w:hAnsiTheme="minorHAnsi"/>
        </w:rPr>
        <w:t xml:space="preserve"> </w:t>
      </w:r>
      <w:r w:rsidRPr="00597915">
        <w:rPr>
          <w:rFonts w:asciiTheme="minorHAnsi" w:hAnsiTheme="minorHAnsi"/>
          <w:highlight w:val="cyan"/>
        </w:rPr>
        <w:t>[Enter job title]</w:t>
      </w:r>
    </w:p>
    <w:p w14:paraId="283AED6B" w14:textId="77777777" w:rsidR="003A0EA1" w:rsidRPr="00877442" w:rsidRDefault="003A0EA1" w:rsidP="003A0EA1">
      <w:pPr>
        <w:rPr>
          <w:rFonts w:asciiTheme="minorHAnsi" w:hAnsiTheme="minorHAnsi"/>
        </w:rPr>
      </w:pPr>
      <w:r w:rsidRPr="00877442">
        <w:rPr>
          <w:rFonts w:asciiTheme="minorHAnsi" w:hAnsiTheme="minorHAnsi"/>
          <w:b/>
        </w:rPr>
        <w:t>Date:</w:t>
      </w:r>
      <w:r>
        <w:rPr>
          <w:rFonts w:asciiTheme="minorHAnsi" w:hAnsiTheme="minorHAnsi"/>
        </w:rPr>
        <w:t xml:space="preserve"> </w:t>
      </w:r>
      <w:r w:rsidRPr="00597915">
        <w:rPr>
          <w:rFonts w:asciiTheme="minorHAnsi" w:hAnsiTheme="minorHAnsi"/>
          <w:highlight w:val="cyan"/>
        </w:rPr>
        <w:t>[Enter date completed]</w:t>
      </w:r>
    </w:p>
    <w:p w14:paraId="2E071E89" w14:textId="77777777" w:rsidR="00F72BA6" w:rsidRPr="00F72BA6" w:rsidRDefault="00F72BA6" w:rsidP="00F72BA6">
      <w:pPr>
        <w:rPr>
          <w:lang w:eastAsia="en-US"/>
        </w:rPr>
      </w:pPr>
    </w:p>
    <w:sectPr w:rsidR="00F72BA6" w:rsidRPr="00F72BA6" w:rsidSect="0006309D">
      <w:headerReference w:type="default" r:id="rId13"/>
      <w:footerReference w:type="default" r:id="rId14"/>
      <w:footnotePr>
        <w:pos w:val="beneathText"/>
      </w:footnotePr>
      <w:pgSz w:w="11894" w:h="16837"/>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432D" w14:textId="77777777" w:rsidR="00F83340" w:rsidRDefault="00F83340">
      <w:r>
        <w:separator/>
      </w:r>
    </w:p>
  </w:endnote>
  <w:endnote w:type="continuationSeparator" w:id="0">
    <w:p w14:paraId="320BB0B3" w14:textId="77777777" w:rsidR="00F83340" w:rsidRDefault="00F8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0"/>
    <w:family w:val="roman"/>
    <w:notTrueType/>
    <w:pitch w:val="default"/>
  </w:font>
  <w:font w:name="Wingdings 2">
    <w:panose1 w:val="050201020105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lbany AMT">
    <w:altName w:val="Arial"/>
    <w:panose1 w:val="020B0604020202020204"/>
    <w:charset w:val="00"/>
    <w:family w:val="swiss"/>
    <w:pitch w:val="variable"/>
  </w:font>
  <w:font w:name="Lucidasans">
    <w:altName w:val="Times New Roman"/>
    <w:panose1 w:val="020B0604020202020204"/>
    <w:charset w:val="00"/>
    <w:family w:val="auto"/>
    <w:pitch w:val="variable"/>
  </w:font>
  <w:font w:name="Cumberland AMT">
    <w:altName w:val="Courier New"/>
    <w:panose1 w:val="020B0604020202020204"/>
    <w:charset w:val="00"/>
    <w:family w:val="modern"/>
    <w:pitch w:val="default"/>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A727" w14:textId="77777777" w:rsidR="003D43C4" w:rsidRDefault="003D43C4" w:rsidP="003D43C4">
    <w:pPr>
      <w:pStyle w:val="Footer"/>
      <w:jc w:val="center"/>
      <w:rPr>
        <w:rStyle w:val="PageNumber"/>
      </w:rPr>
    </w:pPr>
  </w:p>
  <w:p w14:paraId="620F23ED" w14:textId="2BEB4E63" w:rsidR="00747371" w:rsidRDefault="00747371">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2643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F26439">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A8DA" w14:textId="77777777" w:rsidR="00F83340" w:rsidRDefault="00F83340">
      <w:r>
        <w:separator/>
      </w:r>
    </w:p>
  </w:footnote>
  <w:footnote w:type="continuationSeparator" w:id="0">
    <w:p w14:paraId="1A1B7AC3" w14:textId="77777777" w:rsidR="00F83340" w:rsidRDefault="00F8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C7E0" w14:textId="08F6E871" w:rsidR="00747371" w:rsidRDefault="005B3BC2" w:rsidP="006B7ED9">
    <w:pPr>
      <w:pStyle w:val="Header"/>
      <w:tabs>
        <w:tab w:val="clear" w:pos="4320"/>
        <w:tab w:val="clear" w:pos="8640"/>
        <w:tab w:val="left" w:pos="1484"/>
      </w:tabs>
    </w:pPr>
    <w:r w:rsidRPr="005B3BC2">
      <w:rPr>
        <w:noProof/>
        <w:lang w:eastAsia="en-GB"/>
      </w:rPr>
      <w:drawing>
        <wp:anchor distT="0" distB="0" distL="114300" distR="114300" simplePos="0" relativeHeight="251662336" behindDoc="0" locked="0" layoutInCell="1" allowOverlap="1" wp14:anchorId="4F3CB954" wp14:editId="063562EA">
          <wp:simplePos x="0" y="0"/>
          <wp:positionH relativeFrom="column">
            <wp:posOffset>3964305</wp:posOffset>
          </wp:positionH>
          <wp:positionV relativeFrom="paragraph">
            <wp:posOffset>-182880</wp:posOffset>
          </wp:positionV>
          <wp:extent cx="1969135" cy="417195"/>
          <wp:effectExtent l="0" t="0" r="0" b="190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stretch>
                    <a:fillRect/>
                  </a:stretch>
                </pic:blipFill>
                <pic:spPr>
                  <a:xfrm>
                    <a:off x="0" y="0"/>
                    <a:ext cx="1969135" cy="417195"/>
                  </a:xfrm>
                  <a:prstGeom prst="rect">
                    <a:avLst/>
                  </a:prstGeom>
                </pic:spPr>
              </pic:pic>
            </a:graphicData>
          </a:graphic>
          <wp14:sizeRelH relativeFrom="margin">
            <wp14:pctWidth>0</wp14:pctWidth>
          </wp14:sizeRelH>
          <wp14:sizeRelV relativeFrom="margin">
            <wp14:pctHeight>0</wp14:pctHeight>
          </wp14:sizeRelV>
        </wp:anchor>
      </w:drawing>
    </w:r>
    <w:r w:rsidR="005E2217">
      <w:rPr>
        <w:noProof/>
        <w:lang w:eastAsia="en-GB"/>
      </w:rPr>
      <w:drawing>
        <wp:anchor distT="0" distB="0" distL="114300" distR="114300" simplePos="0" relativeHeight="251659264" behindDoc="0" locked="0" layoutInCell="1" allowOverlap="1" wp14:anchorId="3109D751" wp14:editId="31A5B397">
          <wp:simplePos x="0" y="0"/>
          <wp:positionH relativeFrom="column">
            <wp:posOffset>-287910</wp:posOffset>
          </wp:positionH>
          <wp:positionV relativeFrom="paragraph">
            <wp:posOffset>-251930</wp:posOffset>
          </wp:positionV>
          <wp:extent cx="1733107" cy="488199"/>
          <wp:effectExtent l="0" t="0" r="0" b="0"/>
          <wp:wrapThrough wrapText="bothSides">
            <wp:wrapPolygon edited="0">
              <wp:start x="1900" y="0"/>
              <wp:lineTo x="0" y="3375"/>
              <wp:lineTo x="0" y="14063"/>
              <wp:lineTo x="475" y="18000"/>
              <wp:lineTo x="1741" y="20813"/>
              <wp:lineTo x="1900" y="20813"/>
              <wp:lineTo x="4116" y="20813"/>
              <wp:lineTo x="21370" y="19125"/>
              <wp:lineTo x="21370" y="2250"/>
              <wp:lineTo x="4116" y="0"/>
              <wp:lineTo x="1900" y="0"/>
            </wp:wrapPolygon>
          </wp:wrapThrough>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cher2 logo.png"/>
                  <pic:cNvPicPr/>
                </pic:nvPicPr>
                <pic:blipFill>
                  <a:blip r:embed="rId2"/>
                  <a:stretch>
                    <a:fillRect/>
                  </a:stretch>
                </pic:blipFill>
                <pic:spPr>
                  <a:xfrm>
                    <a:off x="0" y="0"/>
                    <a:ext cx="1733107" cy="4881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6AE2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612AFE16"/>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color w:val="auto"/>
        <w:sz w:val="24"/>
        <w:szCs w:val="24"/>
      </w:rPr>
    </w:lvl>
  </w:abstractNum>
  <w:abstractNum w:abstractNumId="3" w15:restartNumberingAfterBreak="0">
    <w:nsid w:val="00000003"/>
    <w:multiLevelType w:val="multilevel"/>
    <w:tmpl w:val="06321DC6"/>
    <w:name w:val="WW8Num3"/>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15:restartNumberingAfterBreak="0">
    <w:nsid w:val="00000004"/>
    <w:multiLevelType w:val="singleLevel"/>
    <w:tmpl w:val="00000004"/>
    <w:name w:val="WW8Num4"/>
    <w:lvl w:ilvl="0">
      <w:start w:val="1"/>
      <w:numFmt w:val="lowerLetter"/>
      <w:suff w:val="nothing"/>
      <w:lvlText w:val="%1."/>
      <w:lvlJc w:val="left"/>
      <w:pPr>
        <w:tabs>
          <w:tab w:val="num" w:pos="0"/>
        </w:tabs>
        <w:ind w:left="0" w:firstLine="0"/>
      </w:pPr>
    </w:lvl>
  </w:abstractNum>
  <w:abstractNum w:abstractNumId="5"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lowerLetter"/>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6" w15:restartNumberingAfterBreak="0">
    <w:nsid w:val="00000006"/>
    <w:multiLevelType w:val="multilevel"/>
    <w:tmpl w:val="00000006"/>
    <w:name w:val="WW8Num6"/>
    <w:lvl w:ilvl="0">
      <w:start w:val="1"/>
      <w:numFmt w:val="lowerLetter"/>
      <w:suff w:val="nothing"/>
      <w:lvlText w:val="%1."/>
      <w:lvlJc w:val="left"/>
      <w:pPr>
        <w:tabs>
          <w:tab w:val="num" w:pos="720"/>
        </w:tabs>
        <w:ind w:left="720" w:firstLine="0"/>
      </w:pPr>
    </w:lvl>
    <w:lvl w:ilvl="1">
      <w:start w:val="1"/>
      <w:numFmt w:val="lowerLetter"/>
      <w:suff w:val="nothing"/>
      <w:lvlText w:val="%2."/>
      <w:lvlJc w:val="left"/>
      <w:pPr>
        <w:tabs>
          <w:tab w:val="num" w:pos="720"/>
        </w:tabs>
        <w:ind w:left="720" w:firstLine="0"/>
      </w:pPr>
    </w:lvl>
    <w:lvl w:ilvl="2">
      <w:start w:val="1"/>
      <w:numFmt w:val="lowerRoman"/>
      <w:suff w:val="nothing"/>
      <w:lvlText w:val="%3."/>
      <w:lvlJc w:val="right"/>
      <w:pPr>
        <w:tabs>
          <w:tab w:val="num" w:pos="720"/>
        </w:tabs>
        <w:ind w:left="720" w:firstLine="0"/>
      </w:pPr>
    </w:lvl>
    <w:lvl w:ilvl="3">
      <w:start w:val="1"/>
      <w:numFmt w:val="decimal"/>
      <w:suff w:val="nothing"/>
      <w:lvlText w:val="%4."/>
      <w:lvlJc w:val="left"/>
      <w:pPr>
        <w:tabs>
          <w:tab w:val="num" w:pos="720"/>
        </w:tabs>
        <w:ind w:left="720" w:firstLine="0"/>
      </w:pPr>
    </w:lvl>
    <w:lvl w:ilvl="4">
      <w:start w:val="1"/>
      <w:numFmt w:val="lowerLetter"/>
      <w:suff w:val="nothing"/>
      <w:lvlText w:val="%5."/>
      <w:lvlJc w:val="left"/>
      <w:pPr>
        <w:tabs>
          <w:tab w:val="num" w:pos="720"/>
        </w:tabs>
        <w:ind w:left="720" w:firstLine="0"/>
      </w:pPr>
    </w:lvl>
    <w:lvl w:ilvl="5">
      <w:start w:val="1"/>
      <w:numFmt w:val="lowerRoman"/>
      <w:suff w:val="nothing"/>
      <w:lvlText w:val="%6."/>
      <w:lvlJc w:val="right"/>
      <w:pPr>
        <w:tabs>
          <w:tab w:val="num" w:pos="720"/>
        </w:tabs>
        <w:ind w:left="720" w:firstLine="0"/>
      </w:pPr>
    </w:lvl>
    <w:lvl w:ilvl="6">
      <w:start w:val="1"/>
      <w:numFmt w:val="decimal"/>
      <w:suff w:val="nothing"/>
      <w:lvlText w:val="%7."/>
      <w:lvlJc w:val="left"/>
      <w:pPr>
        <w:tabs>
          <w:tab w:val="num" w:pos="720"/>
        </w:tabs>
        <w:ind w:left="720" w:firstLine="0"/>
      </w:pPr>
    </w:lvl>
    <w:lvl w:ilvl="7">
      <w:start w:val="1"/>
      <w:numFmt w:val="lowerLetter"/>
      <w:suff w:val="nothing"/>
      <w:lvlText w:val="%8."/>
      <w:lvlJc w:val="left"/>
      <w:pPr>
        <w:tabs>
          <w:tab w:val="num" w:pos="720"/>
        </w:tabs>
        <w:ind w:left="720" w:firstLine="0"/>
      </w:pPr>
    </w:lvl>
    <w:lvl w:ilvl="8">
      <w:start w:val="1"/>
      <w:numFmt w:val="lowerRoman"/>
      <w:suff w:val="nothing"/>
      <w:lvlText w:val="%9."/>
      <w:lvlJc w:val="right"/>
      <w:pPr>
        <w:tabs>
          <w:tab w:val="num" w:pos="720"/>
        </w:tabs>
        <w:ind w:left="720" w:firstLine="0"/>
      </w:pPr>
    </w:lvl>
  </w:abstractNum>
  <w:abstractNum w:abstractNumId="7" w15:restartNumberingAfterBreak="0">
    <w:nsid w:val="00000007"/>
    <w:multiLevelType w:val="singleLevel"/>
    <w:tmpl w:val="00000007"/>
    <w:name w:val="WW8Num7"/>
    <w:lvl w:ilvl="0">
      <w:start w:val="1"/>
      <w:numFmt w:val="decimal"/>
      <w:suff w:val="nothing"/>
      <w:lvlText w:val="%1."/>
      <w:lvlJc w:val="left"/>
      <w:pPr>
        <w:tabs>
          <w:tab w:val="num" w:pos="0"/>
        </w:tabs>
        <w:ind w:left="0" w:firstLine="0"/>
      </w:pPr>
    </w:lvl>
  </w:abstractNum>
  <w:abstractNum w:abstractNumId="8" w15:restartNumberingAfterBreak="0">
    <w:nsid w:val="00000008"/>
    <w:multiLevelType w:val="multilevel"/>
    <w:tmpl w:val="00000008"/>
    <w:name w:val="WW8Num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Wingdings 2" w:hAnsi="Wingdings 2" w:cs="StarSymbol"/>
        <w:sz w:val="18"/>
        <w:szCs w:val="18"/>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9" w15:restartNumberingAfterBreak="0">
    <w:nsid w:val="152A17F5"/>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D465AE"/>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0D6431"/>
    <w:multiLevelType w:val="multilevel"/>
    <w:tmpl w:val="017659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FE3974"/>
    <w:multiLevelType w:val="multilevel"/>
    <w:tmpl w:val="CCBE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75EA1"/>
    <w:multiLevelType w:val="hybridMultilevel"/>
    <w:tmpl w:val="1A50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44CA9"/>
    <w:multiLevelType w:val="hybridMultilevel"/>
    <w:tmpl w:val="7FB0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132EE"/>
    <w:multiLevelType w:val="hybridMultilevel"/>
    <w:tmpl w:val="43DA7B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96958E7"/>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7" w15:restartNumberingAfterBreak="0">
    <w:nsid w:val="29BB350B"/>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8" w15:restartNumberingAfterBreak="0">
    <w:nsid w:val="2B4526A7"/>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9" w15:restartNumberingAfterBreak="0">
    <w:nsid w:val="2E9844B9"/>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20" w15:restartNumberingAfterBreak="0">
    <w:nsid w:val="39424D0B"/>
    <w:multiLevelType w:val="multilevel"/>
    <w:tmpl w:val="ABF672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B415B5F"/>
    <w:multiLevelType w:val="hybridMultilevel"/>
    <w:tmpl w:val="2F4240F0"/>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2" w15:restartNumberingAfterBreak="0">
    <w:nsid w:val="3B724009"/>
    <w:multiLevelType w:val="hybridMultilevel"/>
    <w:tmpl w:val="B5C6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679CC"/>
    <w:multiLevelType w:val="multilevel"/>
    <w:tmpl w:val="30545006"/>
    <w:lvl w:ilvl="0">
      <w:start w:val="2"/>
      <w:numFmt w:val="decimal"/>
      <w:lvlText w:val="%1"/>
      <w:lvlJc w:val="left"/>
      <w:pPr>
        <w:ind w:left="360" w:hanging="360"/>
      </w:pPr>
      <w:rPr>
        <w:rFonts w:hint="default"/>
      </w:rPr>
    </w:lvl>
    <w:lvl w:ilvl="1">
      <w:start w:val="1"/>
      <w:numFmt w:val="none"/>
      <w:pStyle w:val="Heading3"/>
      <w:lvlText w:val="1.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24" w15:restartNumberingAfterBreak="0">
    <w:nsid w:val="3F6422CB"/>
    <w:multiLevelType w:val="multilevel"/>
    <w:tmpl w:val="C8E6C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6E3D8D"/>
    <w:multiLevelType w:val="hybridMultilevel"/>
    <w:tmpl w:val="14648E7A"/>
    <w:lvl w:ilvl="0" w:tplc="04090001">
      <w:start w:val="1"/>
      <w:numFmt w:val="bullet"/>
      <w:lvlText w:val=""/>
      <w:lvlJc w:val="left"/>
      <w:pPr>
        <w:ind w:left="720" w:hanging="360"/>
      </w:pPr>
      <w:rPr>
        <w:rFonts w:ascii="Symbol" w:hAnsi="Symbol"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7EE4345"/>
    <w:multiLevelType w:val="multilevel"/>
    <w:tmpl w:val="0590C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644094"/>
    <w:multiLevelType w:val="multilevel"/>
    <w:tmpl w:val="30545006"/>
    <w:lvl w:ilvl="0">
      <w:start w:val="2"/>
      <w:numFmt w:val="decimal"/>
      <w:lvlText w:val="%1"/>
      <w:lvlJc w:val="left"/>
      <w:pPr>
        <w:ind w:left="360" w:hanging="360"/>
      </w:pPr>
      <w:rPr>
        <w:rFonts w:hint="default"/>
      </w:rPr>
    </w:lvl>
    <w:lvl w:ilvl="1">
      <w:start w:val="1"/>
      <w:numFmt w:val="none"/>
      <w:lvlText w:val="1.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28" w15:restartNumberingAfterBreak="0">
    <w:nsid w:val="59E74200"/>
    <w:multiLevelType w:val="multilevel"/>
    <w:tmpl w:val="7DD604F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BDA06D7"/>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0509CF"/>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BA3BF3"/>
    <w:multiLevelType w:val="hybridMultilevel"/>
    <w:tmpl w:val="5630C5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67598C"/>
    <w:multiLevelType w:val="hybridMultilevel"/>
    <w:tmpl w:val="7F0EB082"/>
    <w:lvl w:ilvl="0" w:tplc="4748043C">
      <w:numFmt w:val="bullet"/>
      <w:lvlText w:val="•"/>
      <w:lvlJc w:val="left"/>
      <w:pPr>
        <w:ind w:left="108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6BC1157"/>
    <w:multiLevelType w:val="hybridMultilevel"/>
    <w:tmpl w:val="D3DE7C9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4" w15:restartNumberingAfterBreak="0">
    <w:nsid w:val="68BF455B"/>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35" w15:restartNumberingAfterBreak="0">
    <w:nsid w:val="6B6A04EC"/>
    <w:multiLevelType w:val="multilevel"/>
    <w:tmpl w:val="090C6AD0"/>
    <w:lvl w:ilvl="0">
      <w:start w:val="1"/>
      <w:numFmt w:val="lowerLetter"/>
      <w:suff w:val="nothing"/>
      <w:lvlText w:val="%1."/>
      <w:lvlJc w:val="left"/>
      <w:pPr>
        <w:tabs>
          <w:tab w:val="num" w:pos="360"/>
        </w:tabs>
        <w:ind w:left="360" w:firstLine="0"/>
      </w:pPr>
      <w:rPr>
        <w:b/>
      </w:rPr>
    </w:lvl>
    <w:lvl w:ilvl="1">
      <w:start w:val="1"/>
      <w:numFmt w:val="lowerLetter"/>
      <w:suff w:val="nothing"/>
      <w:lvlText w:val="%2."/>
      <w:lvlJc w:val="left"/>
      <w:pPr>
        <w:tabs>
          <w:tab w:val="num" w:pos="360"/>
        </w:tabs>
        <w:ind w:left="360" w:firstLine="0"/>
      </w:pPr>
    </w:lvl>
    <w:lvl w:ilvl="2">
      <w:start w:val="1"/>
      <w:numFmt w:val="lowerRoman"/>
      <w:suff w:val="nothing"/>
      <w:lvlText w:val="%3."/>
      <w:lvlJc w:val="right"/>
      <w:pPr>
        <w:tabs>
          <w:tab w:val="num" w:pos="360"/>
        </w:tabs>
        <w:ind w:left="360" w:firstLine="0"/>
      </w:pPr>
    </w:lvl>
    <w:lvl w:ilvl="3">
      <w:start w:val="1"/>
      <w:numFmt w:val="decimal"/>
      <w:suff w:val="nothing"/>
      <w:lvlText w:val="%4."/>
      <w:lvlJc w:val="left"/>
      <w:pPr>
        <w:tabs>
          <w:tab w:val="num" w:pos="360"/>
        </w:tabs>
        <w:ind w:left="360" w:firstLine="0"/>
      </w:pPr>
    </w:lvl>
    <w:lvl w:ilvl="4">
      <w:start w:val="1"/>
      <w:numFmt w:val="lowerLetter"/>
      <w:suff w:val="nothing"/>
      <w:lvlText w:val="%5."/>
      <w:lvlJc w:val="left"/>
      <w:pPr>
        <w:tabs>
          <w:tab w:val="num" w:pos="360"/>
        </w:tabs>
        <w:ind w:left="360" w:firstLine="0"/>
      </w:pPr>
    </w:lvl>
    <w:lvl w:ilvl="5">
      <w:start w:val="1"/>
      <w:numFmt w:val="lowerRoman"/>
      <w:suff w:val="nothing"/>
      <w:lvlText w:val="%6."/>
      <w:lvlJc w:val="right"/>
      <w:pPr>
        <w:tabs>
          <w:tab w:val="num" w:pos="360"/>
        </w:tabs>
        <w:ind w:left="360" w:firstLine="0"/>
      </w:pPr>
    </w:lvl>
    <w:lvl w:ilvl="6">
      <w:start w:val="1"/>
      <w:numFmt w:val="decimal"/>
      <w:suff w:val="nothing"/>
      <w:lvlText w:val="%7."/>
      <w:lvlJc w:val="left"/>
      <w:pPr>
        <w:tabs>
          <w:tab w:val="num" w:pos="360"/>
        </w:tabs>
        <w:ind w:left="360" w:firstLine="0"/>
      </w:pPr>
    </w:lvl>
    <w:lvl w:ilvl="7">
      <w:start w:val="1"/>
      <w:numFmt w:val="lowerLetter"/>
      <w:suff w:val="nothing"/>
      <w:lvlText w:val="%8."/>
      <w:lvlJc w:val="left"/>
      <w:pPr>
        <w:tabs>
          <w:tab w:val="num" w:pos="360"/>
        </w:tabs>
        <w:ind w:left="360" w:firstLine="0"/>
      </w:pPr>
    </w:lvl>
    <w:lvl w:ilvl="8">
      <w:start w:val="1"/>
      <w:numFmt w:val="lowerRoman"/>
      <w:suff w:val="nothing"/>
      <w:lvlText w:val="%9."/>
      <w:lvlJc w:val="right"/>
      <w:pPr>
        <w:tabs>
          <w:tab w:val="num" w:pos="360"/>
        </w:tabs>
        <w:ind w:left="360" w:firstLine="0"/>
      </w:pPr>
    </w:lvl>
  </w:abstractNum>
  <w:abstractNum w:abstractNumId="36" w15:restartNumberingAfterBreak="0">
    <w:nsid w:val="702E65BA"/>
    <w:multiLevelType w:val="multilevel"/>
    <w:tmpl w:val="97480E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8E5A65"/>
    <w:multiLevelType w:val="multilevel"/>
    <w:tmpl w:val="C8E6C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C60481"/>
    <w:multiLevelType w:val="multilevel"/>
    <w:tmpl w:val="CCE4BD3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707B70"/>
    <w:multiLevelType w:val="multilevel"/>
    <w:tmpl w:val="A59E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1539A5"/>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41" w15:restartNumberingAfterBreak="0">
    <w:nsid w:val="7E9730E0"/>
    <w:multiLevelType w:val="multilevel"/>
    <w:tmpl w:val="6CCAE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FA7F2B"/>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43" w15:restartNumberingAfterBreak="0">
    <w:nsid w:val="7F5B1D64"/>
    <w:multiLevelType w:val="multilevel"/>
    <w:tmpl w:val="5AB0A036"/>
    <w:lvl w:ilvl="0">
      <w:start w:val="1"/>
      <w:numFmt w:val="decimal"/>
      <w:pStyle w:val="Heading11"/>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
      <w:lvlJc w:val="left"/>
      <w:pPr>
        <w:tabs>
          <w:tab w:val="num" w:pos="1800"/>
        </w:tabs>
        <w:ind w:left="1728" w:hanging="648"/>
      </w:pPr>
      <w:rPr>
        <w:rFonts w:hint="default"/>
      </w:rPr>
    </w:lvl>
    <w:lvl w:ilvl="4">
      <w:start w:val="1"/>
      <w:numFmt w:val="decimal"/>
      <w:lvlText w:val="%1.%2.%3."/>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49035092">
    <w:abstractNumId w:val="1"/>
  </w:num>
  <w:num w:numId="2" w16cid:durableId="332690000">
    <w:abstractNumId w:val="2"/>
  </w:num>
  <w:num w:numId="3" w16cid:durableId="271589863">
    <w:abstractNumId w:val="3"/>
  </w:num>
  <w:num w:numId="4" w16cid:durableId="1331443869">
    <w:abstractNumId w:val="4"/>
  </w:num>
  <w:num w:numId="5" w16cid:durableId="74209440">
    <w:abstractNumId w:val="5"/>
  </w:num>
  <w:num w:numId="6" w16cid:durableId="1722170560">
    <w:abstractNumId w:val="6"/>
  </w:num>
  <w:num w:numId="7" w16cid:durableId="705521602">
    <w:abstractNumId w:val="7"/>
  </w:num>
  <w:num w:numId="8" w16cid:durableId="1635285667">
    <w:abstractNumId w:val="8"/>
  </w:num>
  <w:num w:numId="9" w16cid:durableId="1309482800">
    <w:abstractNumId w:val="35"/>
  </w:num>
  <w:num w:numId="10" w16cid:durableId="1940525391">
    <w:abstractNumId w:val="21"/>
  </w:num>
  <w:num w:numId="11" w16cid:durableId="189077410">
    <w:abstractNumId w:val="0"/>
  </w:num>
  <w:num w:numId="12" w16cid:durableId="28454014">
    <w:abstractNumId w:val="43"/>
  </w:num>
  <w:num w:numId="13" w16cid:durableId="971325309">
    <w:abstractNumId w:val="25"/>
  </w:num>
  <w:num w:numId="14" w16cid:durableId="1137378114">
    <w:abstractNumId w:val="30"/>
  </w:num>
  <w:num w:numId="15" w16cid:durableId="459569133">
    <w:abstractNumId w:val="41"/>
  </w:num>
  <w:num w:numId="16" w16cid:durableId="539126917">
    <w:abstractNumId w:val="38"/>
  </w:num>
  <w:num w:numId="17" w16cid:durableId="1438216227">
    <w:abstractNumId w:val="9"/>
  </w:num>
  <w:num w:numId="18" w16cid:durableId="698706147">
    <w:abstractNumId w:val="29"/>
  </w:num>
  <w:num w:numId="19" w16cid:durableId="1790123376">
    <w:abstractNumId w:val="10"/>
  </w:num>
  <w:num w:numId="20" w16cid:durableId="1167132996">
    <w:abstractNumId w:val="17"/>
  </w:num>
  <w:num w:numId="21" w16cid:durableId="532882119">
    <w:abstractNumId w:val="17"/>
    <w:lvlOverride w:ilvl="0">
      <w:startOverride w:val="2"/>
    </w:lvlOverride>
    <w:lvlOverride w:ilvl="1">
      <w:startOverride w:val="1"/>
    </w:lvlOverride>
  </w:num>
  <w:num w:numId="22" w16cid:durableId="6831618">
    <w:abstractNumId w:val="17"/>
    <w:lvlOverride w:ilvl="0">
      <w:startOverride w:val="2"/>
    </w:lvlOverride>
    <w:lvlOverride w:ilvl="1">
      <w:startOverride w:val="1"/>
    </w:lvlOverride>
  </w:num>
  <w:num w:numId="23" w16cid:durableId="1872574477">
    <w:abstractNumId w:val="17"/>
  </w:num>
  <w:num w:numId="24" w16cid:durableId="359092241">
    <w:abstractNumId w:val="37"/>
  </w:num>
  <w:num w:numId="25" w16cid:durableId="1651248060">
    <w:abstractNumId w:val="17"/>
  </w:num>
  <w:num w:numId="26" w16cid:durableId="2083982515">
    <w:abstractNumId w:val="24"/>
  </w:num>
  <w:num w:numId="27" w16cid:durableId="1455489596">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210924660">
    <w:abstractNumId w:val="23"/>
  </w:num>
  <w:num w:numId="29" w16cid:durableId="234584734">
    <w:abstractNumId w:val="18"/>
  </w:num>
  <w:num w:numId="30" w16cid:durableId="710492968">
    <w:abstractNumId w:val="36"/>
  </w:num>
  <w:num w:numId="31" w16cid:durableId="298456805">
    <w:abstractNumId w:val="19"/>
  </w:num>
  <w:num w:numId="32" w16cid:durableId="352221101">
    <w:abstractNumId w:val="40"/>
  </w:num>
  <w:num w:numId="33" w16cid:durableId="2080252841">
    <w:abstractNumId w:val="42"/>
  </w:num>
  <w:num w:numId="34" w16cid:durableId="139084125">
    <w:abstractNumId w:val="34"/>
  </w:num>
  <w:num w:numId="35" w16cid:durableId="313528194">
    <w:abstractNumId w:val="16"/>
  </w:num>
  <w:num w:numId="36" w16cid:durableId="954558690">
    <w:abstractNumId w:val="27"/>
  </w:num>
  <w:num w:numId="37" w16cid:durableId="1113598584">
    <w:abstractNumId w:val="28"/>
  </w:num>
  <w:num w:numId="38" w16cid:durableId="117573300">
    <w:abstractNumId w:val="11"/>
  </w:num>
  <w:num w:numId="39" w16cid:durableId="721027243">
    <w:abstractNumId w:val="20"/>
  </w:num>
  <w:num w:numId="40" w16cid:durableId="1072629035">
    <w:abstractNumId w:val="26"/>
  </w:num>
  <w:num w:numId="41" w16cid:durableId="259529132">
    <w:abstractNumId w:val="33"/>
  </w:num>
  <w:num w:numId="42" w16cid:durableId="553615313">
    <w:abstractNumId w:val="15"/>
  </w:num>
  <w:num w:numId="43" w16cid:durableId="101270137">
    <w:abstractNumId w:val="31"/>
  </w:num>
  <w:num w:numId="44" w16cid:durableId="1590918702">
    <w:abstractNumId w:val="32"/>
  </w:num>
  <w:num w:numId="45" w16cid:durableId="1489860902">
    <w:abstractNumId w:val="14"/>
  </w:num>
  <w:num w:numId="46" w16cid:durableId="29960063">
    <w:abstractNumId w:val="39"/>
  </w:num>
  <w:num w:numId="47" w16cid:durableId="1410421643">
    <w:abstractNumId w:val="12"/>
  </w:num>
  <w:num w:numId="48" w16cid:durableId="1151484650">
    <w:abstractNumId w:val="22"/>
  </w:num>
  <w:num w:numId="49" w16cid:durableId="5794872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7E"/>
    <w:rsid w:val="000049BB"/>
    <w:rsid w:val="00012D0E"/>
    <w:rsid w:val="00014DD4"/>
    <w:rsid w:val="00016FC5"/>
    <w:rsid w:val="000176DD"/>
    <w:rsid w:val="00021212"/>
    <w:rsid w:val="00021DF0"/>
    <w:rsid w:val="000228FF"/>
    <w:rsid w:val="00022D7B"/>
    <w:rsid w:val="00035831"/>
    <w:rsid w:val="00035DE0"/>
    <w:rsid w:val="00036268"/>
    <w:rsid w:val="00037C7D"/>
    <w:rsid w:val="000415A0"/>
    <w:rsid w:val="0004365D"/>
    <w:rsid w:val="00051A14"/>
    <w:rsid w:val="000529D6"/>
    <w:rsid w:val="00053959"/>
    <w:rsid w:val="0005690E"/>
    <w:rsid w:val="00056EE7"/>
    <w:rsid w:val="00057300"/>
    <w:rsid w:val="00057FAB"/>
    <w:rsid w:val="0006192C"/>
    <w:rsid w:val="000619D0"/>
    <w:rsid w:val="0006309D"/>
    <w:rsid w:val="00065722"/>
    <w:rsid w:val="00066272"/>
    <w:rsid w:val="0006635C"/>
    <w:rsid w:val="0006752C"/>
    <w:rsid w:val="00081FC2"/>
    <w:rsid w:val="0008319B"/>
    <w:rsid w:val="000873E8"/>
    <w:rsid w:val="00090A34"/>
    <w:rsid w:val="00090A41"/>
    <w:rsid w:val="0009158E"/>
    <w:rsid w:val="00091A95"/>
    <w:rsid w:val="00092C78"/>
    <w:rsid w:val="00093B07"/>
    <w:rsid w:val="000975D0"/>
    <w:rsid w:val="000A5482"/>
    <w:rsid w:val="000A6EE2"/>
    <w:rsid w:val="000B075C"/>
    <w:rsid w:val="000B1E90"/>
    <w:rsid w:val="000C1209"/>
    <w:rsid w:val="000C3CF1"/>
    <w:rsid w:val="000C683E"/>
    <w:rsid w:val="000D032E"/>
    <w:rsid w:val="000D0545"/>
    <w:rsid w:val="000D3ACE"/>
    <w:rsid w:val="000D6080"/>
    <w:rsid w:val="000E132C"/>
    <w:rsid w:val="000E208A"/>
    <w:rsid w:val="000E5011"/>
    <w:rsid w:val="000E7BBD"/>
    <w:rsid w:val="000F36F5"/>
    <w:rsid w:val="000F4DB0"/>
    <w:rsid w:val="000F596F"/>
    <w:rsid w:val="000F756C"/>
    <w:rsid w:val="00101D39"/>
    <w:rsid w:val="00103903"/>
    <w:rsid w:val="001040D4"/>
    <w:rsid w:val="00106111"/>
    <w:rsid w:val="00106B1B"/>
    <w:rsid w:val="00106F4F"/>
    <w:rsid w:val="00111909"/>
    <w:rsid w:val="00112240"/>
    <w:rsid w:val="00116E0D"/>
    <w:rsid w:val="0011723A"/>
    <w:rsid w:val="00117780"/>
    <w:rsid w:val="00117E24"/>
    <w:rsid w:val="001200B8"/>
    <w:rsid w:val="00121912"/>
    <w:rsid w:val="001240D7"/>
    <w:rsid w:val="00124245"/>
    <w:rsid w:val="001276AF"/>
    <w:rsid w:val="00130A23"/>
    <w:rsid w:val="00130ECC"/>
    <w:rsid w:val="00134935"/>
    <w:rsid w:val="001418AE"/>
    <w:rsid w:val="00141C91"/>
    <w:rsid w:val="0014532E"/>
    <w:rsid w:val="00146646"/>
    <w:rsid w:val="00146FC0"/>
    <w:rsid w:val="001473BC"/>
    <w:rsid w:val="00151261"/>
    <w:rsid w:val="001515A7"/>
    <w:rsid w:val="001554AF"/>
    <w:rsid w:val="0016050B"/>
    <w:rsid w:val="00160C2C"/>
    <w:rsid w:val="00160E6E"/>
    <w:rsid w:val="00161470"/>
    <w:rsid w:val="00161CB2"/>
    <w:rsid w:val="00161D43"/>
    <w:rsid w:val="001666B9"/>
    <w:rsid w:val="00170E97"/>
    <w:rsid w:val="001749D0"/>
    <w:rsid w:val="0018105A"/>
    <w:rsid w:val="00181A79"/>
    <w:rsid w:val="001829C6"/>
    <w:rsid w:val="00183529"/>
    <w:rsid w:val="00183CB9"/>
    <w:rsid w:val="001904CC"/>
    <w:rsid w:val="00195FA1"/>
    <w:rsid w:val="001A3324"/>
    <w:rsid w:val="001A3A15"/>
    <w:rsid w:val="001B0A79"/>
    <w:rsid w:val="001B25FC"/>
    <w:rsid w:val="001B4FFE"/>
    <w:rsid w:val="001B535D"/>
    <w:rsid w:val="001B5F09"/>
    <w:rsid w:val="001C0CE3"/>
    <w:rsid w:val="001C387E"/>
    <w:rsid w:val="001C612F"/>
    <w:rsid w:val="001D14E3"/>
    <w:rsid w:val="001D1529"/>
    <w:rsid w:val="001D61FB"/>
    <w:rsid w:val="001E10E5"/>
    <w:rsid w:val="001E1F5C"/>
    <w:rsid w:val="001E7042"/>
    <w:rsid w:val="001F1471"/>
    <w:rsid w:val="00200D42"/>
    <w:rsid w:val="00201BF7"/>
    <w:rsid w:val="00203067"/>
    <w:rsid w:val="00205046"/>
    <w:rsid w:val="00206021"/>
    <w:rsid w:val="00206540"/>
    <w:rsid w:val="00210B32"/>
    <w:rsid w:val="00214D09"/>
    <w:rsid w:val="002176F7"/>
    <w:rsid w:val="00220219"/>
    <w:rsid w:val="002205E0"/>
    <w:rsid w:val="0022129C"/>
    <w:rsid w:val="00225F07"/>
    <w:rsid w:val="00231FB4"/>
    <w:rsid w:val="00232350"/>
    <w:rsid w:val="00234CDE"/>
    <w:rsid w:val="002369B4"/>
    <w:rsid w:val="0024118B"/>
    <w:rsid w:val="00245A3E"/>
    <w:rsid w:val="00250FB7"/>
    <w:rsid w:val="00251995"/>
    <w:rsid w:val="0025215A"/>
    <w:rsid w:val="00254B21"/>
    <w:rsid w:val="0025608A"/>
    <w:rsid w:val="002621CB"/>
    <w:rsid w:val="002628FF"/>
    <w:rsid w:val="0027222C"/>
    <w:rsid w:val="00272357"/>
    <w:rsid w:val="0027268C"/>
    <w:rsid w:val="00273911"/>
    <w:rsid w:val="00282722"/>
    <w:rsid w:val="00286A06"/>
    <w:rsid w:val="00287B45"/>
    <w:rsid w:val="002911EC"/>
    <w:rsid w:val="00291B2A"/>
    <w:rsid w:val="00292AC0"/>
    <w:rsid w:val="00295C8F"/>
    <w:rsid w:val="002A4499"/>
    <w:rsid w:val="002B091D"/>
    <w:rsid w:val="002B252F"/>
    <w:rsid w:val="002B5279"/>
    <w:rsid w:val="002B79D8"/>
    <w:rsid w:val="002C3E67"/>
    <w:rsid w:val="002C61D9"/>
    <w:rsid w:val="002D0A1A"/>
    <w:rsid w:val="002D3BB0"/>
    <w:rsid w:val="002D3F75"/>
    <w:rsid w:val="002D559B"/>
    <w:rsid w:val="002D617C"/>
    <w:rsid w:val="002E515E"/>
    <w:rsid w:val="002F5853"/>
    <w:rsid w:val="002F644C"/>
    <w:rsid w:val="0030071D"/>
    <w:rsid w:val="00301419"/>
    <w:rsid w:val="00301CB6"/>
    <w:rsid w:val="00304BB4"/>
    <w:rsid w:val="003057DC"/>
    <w:rsid w:val="00305C9B"/>
    <w:rsid w:val="003065C2"/>
    <w:rsid w:val="00310183"/>
    <w:rsid w:val="00310C7C"/>
    <w:rsid w:val="00310D65"/>
    <w:rsid w:val="00310E38"/>
    <w:rsid w:val="003126E1"/>
    <w:rsid w:val="00313A84"/>
    <w:rsid w:val="00315F68"/>
    <w:rsid w:val="003172AF"/>
    <w:rsid w:val="00317508"/>
    <w:rsid w:val="003211D3"/>
    <w:rsid w:val="0032162B"/>
    <w:rsid w:val="00321B2A"/>
    <w:rsid w:val="00322990"/>
    <w:rsid w:val="00323CD2"/>
    <w:rsid w:val="003274AF"/>
    <w:rsid w:val="00327E95"/>
    <w:rsid w:val="00331A45"/>
    <w:rsid w:val="00332405"/>
    <w:rsid w:val="003335DC"/>
    <w:rsid w:val="00334CC4"/>
    <w:rsid w:val="003371FE"/>
    <w:rsid w:val="003465FD"/>
    <w:rsid w:val="00346847"/>
    <w:rsid w:val="003475D2"/>
    <w:rsid w:val="00350E7D"/>
    <w:rsid w:val="00355C13"/>
    <w:rsid w:val="003563C8"/>
    <w:rsid w:val="0035673D"/>
    <w:rsid w:val="00365F09"/>
    <w:rsid w:val="00366277"/>
    <w:rsid w:val="0037267A"/>
    <w:rsid w:val="003727E9"/>
    <w:rsid w:val="00372BBA"/>
    <w:rsid w:val="003741B9"/>
    <w:rsid w:val="00381044"/>
    <w:rsid w:val="003862CB"/>
    <w:rsid w:val="00391C83"/>
    <w:rsid w:val="00393D91"/>
    <w:rsid w:val="00394E08"/>
    <w:rsid w:val="00396F47"/>
    <w:rsid w:val="003A0EA1"/>
    <w:rsid w:val="003A2286"/>
    <w:rsid w:val="003A3C55"/>
    <w:rsid w:val="003A4958"/>
    <w:rsid w:val="003A6305"/>
    <w:rsid w:val="003A63F2"/>
    <w:rsid w:val="003B0F20"/>
    <w:rsid w:val="003B367C"/>
    <w:rsid w:val="003B5A5B"/>
    <w:rsid w:val="003C06BF"/>
    <w:rsid w:val="003C1676"/>
    <w:rsid w:val="003C45E1"/>
    <w:rsid w:val="003C4BB3"/>
    <w:rsid w:val="003C70A3"/>
    <w:rsid w:val="003D0358"/>
    <w:rsid w:val="003D194E"/>
    <w:rsid w:val="003D2414"/>
    <w:rsid w:val="003D39B5"/>
    <w:rsid w:val="003D43C4"/>
    <w:rsid w:val="003D5208"/>
    <w:rsid w:val="003D547F"/>
    <w:rsid w:val="003D63BF"/>
    <w:rsid w:val="003E0DBC"/>
    <w:rsid w:val="003E164C"/>
    <w:rsid w:val="003E3196"/>
    <w:rsid w:val="003E41C7"/>
    <w:rsid w:val="003E5142"/>
    <w:rsid w:val="003F0B9A"/>
    <w:rsid w:val="003F30DC"/>
    <w:rsid w:val="003F76D6"/>
    <w:rsid w:val="00400653"/>
    <w:rsid w:val="004021CC"/>
    <w:rsid w:val="00403CCA"/>
    <w:rsid w:val="00412E23"/>
    <w:rsid w:val="00415F2B"/>
    <w:rsid w:val="00417AD3"/>
    <w:rsid w:val="00420685"/>
    <w:rsid w:val="004216FD"/>
    <w:rsid w:val="00423C7C"/>
    <w:rsid w:val="00424614"/>
    <w:rsid w:val="00424F33"/>
    <w:rsid w:val="00426C4F"/>
    <w:rsid w:val="00437D90"/>
    <w:rsid w:val="00443E50"/>
    <w:rsid w:val="00446D0E"/>
    <w:rsid w:val="00447D35"/>
    <w:rsid w:val="004500CC"/>
    <w:rsid w:val="00453657"/>
    <w:rsid w:val="004579E7"/>
    <w:rsid w:val="00460B3C"/>
    <w:rsid w:val="00461ADA"/>
    <w:rsid w:val="0046248D"/>
    <w:rsid w:val="0046507C"/>
    <w:rsid w:val="00467154"/>
    <w:rsid w:val="004705FE"/>
    <w:rsid w:val="00471BA4"/>
    <w:rsid w:val="004723AE"/>
    <w:rsid w:val="00472C0B"/>
    <w:rsid w:val="00476585"/>
    <w:rsid w:val="00481B3A"/>
    <w:rsid w:val="00482CDE"/>
    <w:rsid w:val="00483313"/>
    <w:rsid w:val="00491DDB"/>
    <w:rsid w:val="00493566"/>
    <w:rsid w:val="0049361C"/>
    <w:rsid w:val="00496533"/>
    <w:rsid w:val="00497354"/>
    <w:rsid w:val="004A025B"/>
    <w:rsid w:val="004A34DE"/>
    <w:rsid w:val="004A54AE"/>
    <w:rsid w:val="004A5D16"/>
    <w:rsid w:val="004A6D54"/>
    <w:rsid w:val="004B384C"/>
    <w:rsid w:val="004B5436"/>
    <w:rsid w:val="004B6FB3"/>
    <w:rsid w:val="004B7218"/>
    <w:rsid w:val="004B7B98"/>
    <w:rsid w:val="004D07BC"/>
    <w:rsid w:val="004D47AC"/>
    <w:rsid w:val="004E1F1D"/>
    <w:rsid w:val="004E7021"/>
    <w:rsid w:val="004E71C9"/>
    <w:rsid w:val="004F206A"/>
    <w:rsid w:val="004F6AC1"/>
    <w:rsid w:val="005009D6"/>
    <w:rsid w:val="00502406"/>
    <w:rsid w:val="0050438A"/>
    <w:rsid w:val="00507863"/>
    <w:rsid w:val="0051015A"/>
    <w:rsid w:val="00514D66"/>
    <w:rsid w:val="00520661"/>
    <w:rsid w:val="00521F48"/>
    <w:rsid w:val="00525B7B"/>
    <w:rsid w:val="005330B6"/>
    <w:rsid w:val="00535269"/>
    <w:rsid w:val="00536E16"/>
    <w:rsid w:val="00543424"/>
    <w:rsid w:val="005458B1"/>
    <w:rsid w:val="005518C7"/>
    <w:rsid w:val="0055256A"/>
    <w:rsid w:val="005554E2"/>
    <w:rsid w:val="005572F5"/>
    <w:rsid w:val="00566158"/>
    <w:rsid w:val="005702D8"/>
    <w:rsid w:val="005708BD"/>
    <w:rsid w:val="0057127E"/>
    <w:rsid w:val="005772C5"/>
    <w:rsid w:val="005863FB"/>
    <w:rsid w:val="00586DE5"/>
    <w:rsid w:val="005870C2"/>
    <w:rsid w:val="00591705"/>
    <w:rsid w:val="00592193"/>
    <w:rsid w:val="005931E3"/>
    <w:rsid w:val="005A10E6"/>
    <w:rsid w:val="005A3AEF"/>
    <w:rsid w:val="005B3BC2"/>
    <w:rsid w:val="005B3F78"/>
    <w:rsid w:val="005B48D1"/>
    <w:rsid w:val="005B6340"/>
    <w:rsid w:val="005B7DA8"/>
    <w:rsid w:val="005C3E98"/>
    <w:rsid w:val="005C4CEB"/>
    <w:rsid w:val="005D0531"/>
    <w:rsid w:val="005D0E7E"/>
    <w:rsid w:val="005D1B7A"/>
    <w:rsid w:val="005D1E68"/>
    <w:rsid w:val="005D2640"/>
    <w:rsid w:val="005D32B8"/>
    <w:rsid w:val="005D352E"/>
    <w:rsid w:val="005D3A7A"/>
    <w:rsid w:val="005E2217"/>
    <w:rsid w:val="005E39B9"/>
    <w:rsid w:val="005E5178"/>
    <w:rsid w:val="005E5DC6"/>
    <w:rsid w:val="005F2D16"/>
    <w:rsid w:val="005F6F83"/>
    <w:rsid w:val="0060293F"/>
    <w:rsid w:val="00606167"/>
    <w:rsid w:val="006063D5"/>
    <w:rsid w:val="00607FDA"/>
    <w:rsid w:val="006159E2"/>
    <w:rsid w:val="00615A97"/>
    <w:rsid w:val="006228D7"/>
    <w:rsid w:val="0062502F"/>
    <w:rsid w:val="006265E8"/>
    <w:rsid w:val="006267C3"/>
    <w:rsid w:val="00631DF7"/>
    <w:rsid w:val="00636BC0"/>
    <w:rsid w:val="00637FA4"/>
    <w:rsid w:val="006405A7"/>
    <w:rsid w:val="00640EEB"/>
    <w:rsid w:val="006439B8"/>
    <w:rsid w:val="00643A49"/>
    <w:rsid w:val="00644F6F"/>
    <w:rsid w:val="00645840"/>
    <w:rsid w:val="00650373"/>
    <w:rsid w:val="00661A6B"/>
    <w:rsid w:val="00664F1F"/>
    <w:rsid w:val="00670AB9"/>
    <w:rsid w:val="0067178F"/>
    <w:rsid w:val="00672EEC"/>
    <w:rsid w:val="00675E35"/>
    <w:rsid w:val="006773F6"/>
    <w:rsid w:val="00682EBA"/>
    <w:rsid w:val="00690439"/>
    <w:rsid w:val="00690AA7"/>
    <w:rsid w:val="0069205F"/>
    <w:rsid w:val="00693715"/>
    <w:rsid w:val="00693A31"/>
    <w:rsid w:val="006968EA"/>
    <w:rsid w:val="006A0E5D"/>
    <w:rsid w:val="006A57F3"/>
    <w:rsid w:val="006A6430"/>
    <w:rsid w:val="006B7ED9"/>
    <w:rsid w:val="006C2D93"/>
    <w:rsid w:val="006C43D3"/>
    <w:rsid w:val="006C730E"/>
    <w:rsid w:val="006D1D8C"/>
    <w:rsid w:val="006D47DA"/>
    <w:rsid w:val="006D6D2D"/>
    <w:rsid w:val="006E1CEF"/>
    <w:rsid w:val="006F0394"/>
    <w:rsid w:val="006F1D57"/>
    <w:rsid w:val="006F260C"/>
    <w:rsid w:val="006F4D27"/>
    <w:rsid w:val="006F4F6D"/>
    <w:rsid w:val="006F7066"/>
    <w:rsid w:val="007019DF"/>
    <w:rsid w:val="00701D40"/>
    <w:rsid w:val="00705040"/>
    <w:rsid w:val="00706EE6"/>
    <w:rsid w:val="00707157"/>
    <w:rsid w:val="0070778B"/>
    <w:rsid w:val="007100C3"/>
    <w:rsid w:val="00713C6D"/>
    <w:rsid w:val="00717B1B"/>
    <w:rsid w:val="00725915"/>
    <w:rsid w:val="00726053"/>
    <w:rsid w:val="0072678C"/>
    <w:rsid w:val="00730937"/>
    <w:rsid w:val="00731B31"/>
    <w:rsid w:val="00733003"/>
    <w:rsid w:val="00735942"/>
    <w:rsid w:val="00740AC5"/>
    <w:rsid w:val="0074525B"/>
    <w:rsid w:val="00747371"/>
    <w:rsid w:val="00753E3F"/>
    <w:rsid w:val="00754096"/>
    <w:rsid w:val="0075450F"/>
    <w:rsid w:val="00756F6E"/>
    <w:rsid w:val="00760875"/>
    <w:rsid w:val="007614A0"/>
    <w:rsid w:val="00763C3F"/>
    <w:rsid w:val="00765930"/>
    <w:rsid w:val="00771014"/>
    <w:rsid w:val="00772CE2"/>
    <w:rsid w:val="00773429"/>
    <w:rsid w:val="0078138B"/>
    <w:rsid w:val="00783A9A"/>
    <w:rsid w:val="0078590D"/>
    <w:rsid w:val="00787B58"/>
    <w:rsid w:val="00796153"/>
    <w:rsid w:val="00797132"/>
    <w:rsid w:val="00797ADA"/>
    <w:rsid w:val="007A6128"/>
    <w:rsid w:val="007A7D77"/>
    <w:rsid w:val="007B0F89"/>
    <w:rsid w:val="007B5A6B"/>
    <w:rsid w:val="007B7C55"/>
    <w:rsid w:val="007C0CAC"/>
    <w:rsid w:val="007C1C77"/>
    <w:rsid w:val="007C3213"/>
    <w:rsid w:val="007C3C7B"/>
    <w:rsid w:val="007C50FD"/>
    <w:rsid w:val="007D0CE6"/>
    <w:rsid w:val="007D0FFC"/>
    <w:rsid w:val="007D29CB"/>
    <w:rsid w:val="007D31FE"/>
    <w:rsid w:val="007D55F1"/>
    <w:rsid w:val="007D6368"/>
    <w:rsid w:val="007E4671"/>
    <w:rsid w:val="007E570C"/>
    <w:rsid w:val="007E5744"/>
    <w:rsid w:val="007E5978"/>
    <w:rsid w:val="007E6180"/>
    <w:rsid w:val="007F2721"/>
    <w:rsid w:val="007F36C7"/>
    <w:rsid w:val="007F462A"/>
    <w:rsid w:val="007F5C50"/>
    <w:rsid w:val="007F750E"/>
    <w:rsid w:val="007F7B55"/>
    <w:rsid w:val="00800758"/>
    <w:rsid w:val="00810167"/>
    <w:rsid w:val="00810D90"/>
    <w:rsid w:val="008122C2"/>
    <w:rsid w:val="0081658E"/>
    <w:rsid w:val="0081744C"/>
    <w:rsid w:val="00817DC1"/>
    <w:rsid w:val="00821C50"/>
    <w:rsid w:val="008255EB"/>
    <w:rsid w:val="00831B17"/>
    <w:rsid w:val="00832AF0"/>
    <w:rsid w:val="00832E84"/>
    <w:rsid w:val="008340E7"/>
    <w:rsid w:val="00840EF2"/>
    <w:rsid w:val="00843864"/>
    <w:rsid w:val="00854276"/>
    <w:rsid w:val="00860330"/>
    <w:rsid w:val="008622E5"/>
    <w:rsid w:val="0086442C"/>
    <w:rsid w:val="00871657"/>
    <w:rsid w:val="00872593"/>
    <w:rsid w:val="0087279D"/>
    <w:rsid w:val="00872EFF"/>
    <w:rsid w:val="00873254"/>
    <w:rsid w:val="0087752B"/>
    <w:rsid w:val="00880953"/>
    <w:rsid w:val="0088449B"/>
    <w:rsid w:val="008846DA"/>
    <w:rsid w:val="00884EB3"/>
    <w:rsid w:val="00886172"/>
    <w:rsid w:val="00886678"/>
    <w:rsid w:val="008937F4"/>
    <w:rsid w:val="008A09D4"/>
    <w:rsid w:val="008A121F"/>
    <w:rsid w:val="008A2D1D"/>
    <w:rsid w:val="008A34BA"/>
    <w:rsid w:val="008A4146"/>
    <w:rsid w:val="008A44E3"/>
    <w:rsid w:val="008A5E36"/>
    <w:rsid w:val="008B0F86"/>
    <w:rsid w:val="008B6842"/>
    <w:rsid w:val="008C0DFE"/>
    <w:rsid w:val="008C1A2D"/>
    <w:rsid w:val="008C3B89"/>
    <w:rsid w:val="008C4630"/>
    <w:rsid w:val="008D328B"/>
    <w:rsid w:val="008E206B"/>
    <w:rsid w:val="008E25E1"/>
    <w:rsid w:val="008E31AA"/>
    <w:rsid w:val="008E5891"/>
    <w:rsid w:val="008E796D"/>
    <w:rsid w:val="008F2B0D"/>
    <w:rsid w:val="008F2DBF"/>
    <w:rsid w:val="008F4492"/>
    <w:rsid w:val="008F62BC"/>
    <w:rsid w:val="009014F1"/>
    <w:rsid w:val="00903C41"/>
    <w:rsid w:val="0090456A"/>
    <w:rsid w:val="0090693C"/>
    <w:rsid w:val="00906E75"/>
    <w:rsid w:val="00911977"/>
    <w:rsid w:val="00912714"/>
    <w:rsid w:val="00912E1D"/>
    <w:rsid w:val="00912FDA"/>
    <w:rsid w:val="00914364"/>
    <w:rsid w:val="00923B91"/>
    <w:rsid w:val="00924C45"/>
    <w:rsid w:val="00924E93"/>
    <w:rsid w:val="00925E3D"/>
    <w:rsid w:val="00927031"/>
    <w:rsid w:val="009371ED"/>
    <w:rsid w:val="00940B6C"/>
    <w:rsid w:val="00953407"/>
    <w:rsid w:val="00953709"/>
    <w:rsid w:val="009579A5"/>
    <w:rsid w:val="009608C5"/>
    <w:rsid w:val="00960AEF"/>
    <w:rsid w:val="00960B95"/>
    <w:rsid w:val="00970426"/>
    <w:rsid w:val="00974D4F"/>
    <w:rsid w:val="00982F65"/>
    <w:rsid w:val="009861FA"/>
    <w:rsid w:val="0098781F"/>
    <w:rsid w:val="00993878"/>
    <w:rsid w:val="00996590"/>
    <w:rsid w:val="00996F17"/>
    <w:rsid w:val="009974DE"/>
    <w:rsid w:val="009975A9"/>
    <w:rsid w:val="009A2D00"/>
    <w:rsid w:val="009A321F"/>
    <w:rsid w:val="009A61F9"/>
    <w:rsid w:val="009B1710"/>
    <w:rsid w:val="009B28D2"/>
    <w:rsid w:val="009B29F7"/>
    <w:rsid w:val="009B330B"/>
    <w:rsid w:val="009B58C9"/>
    <w:rsid w:val="009C1E39"/>
    <w:rsid w:val="009C7FF4"/>
    <w:rsid w:val="009D1CD2"/>
    <w:rsid w:val="009D2C1C"/>
    <w:rsid w:val="009D5518"/>
    <w:rsid w:val="009D5AD1"/>
    <w:rsid w:val="009D756C"/>
    <w:rsid w:val="009E0679"/>
    <w:rsid w:val="009E24CE"/>
    <w:rsid w:val="009E4CB6"/>
    <w:rsid w:val="009F44EB"/>
    <w:rsid w:val="009F54FC"/>
    <w:rsid w:val="009F5A83"/>
    <w:rsid w:val="009F6D02"/>
    <w:rsid w:val="009F7FA9"/>
    <w:rsid w:val="009F7FE9"/>
    <w:rsid w:val="00A019A1"/>
    <w:rsid w:val="00A04DBB"/>
    <w:rsid w:val="00A10079"/>
    <w:rsid w:val="00A11D2D"/>
    <w:rsid w:val="00A21710"/>
    <w:rsid w:val="00A2407F"/>
    <w:rsid w:val="00A243A3"/>
    <w:rsid w:val="00A245E7"/>
    <w:rsid w:val="00A2565B"/>
    <w:rsid w:val="00A25E87"/>
    <w:rsid w:val="00A30724"/>
    <w:rsid w:val="00A343C2"/>
    <w:rsid w:val="00A37235"/>
    <w:rsid w:val="00A37272"/>
    <w:rsid w:val="00A4198B"/>
    <w:rsid w:val="00A44F6B"/>
    <w:rsid w:val="00A500A6"/>
    <w:rsid w:val="00A54112"/>
    <w:rsid w:val="00A5620A"/>
    <w:rsid w:val="00A57CBF"/>
    <w:rsid w:val="00A63DCD"/>
    <w:rsid w:val="00A645FC"/>
    <w:rsid w:val="00A64A77"/>
    <w:rsid w:val="00A651E0"/>
    <w:rsid w:val="00A66E5A"/>
    <w:rsid w:val="00A67633"/>
    <w:rsid w:val="00A67A76"/>
    <w:rsid w:val="00A70505"/>
    <w:rsid w:val="00A70529"/>
    <w:rsid w:val="00A7468C"/>
    <w:rsid w:val="00A7645F"/>
    <w:rsid w:val="00A83F1E"/>
    <w:rsid w:val="00A85DEA"/>
    <w:rsid w:val="00A90CE5"/>
    <w:rsid w:val="00A90E66"/>
    <w:rsid w:val="00A925CE"/>
    <w:rsid w:val="00A95DF9"/>
    <w:rsid w:val="00A96045"/>
    <w:rsid w:val="00AA193F"/>
    <w:rsid w:val="00AA32D7"/>
    <w:rsid w:val="00AA3BD5"/>
    <w:rsid w:val="00AA4AF3"/>
    <w:rsid w:val="00AA5332"/>
    <w:rsid w:val="00AA676A"/>
    <w:rsid w:val="00AB05AE"/>
    <w:rsid w:val="00AB379F"/>
    <w:rsid w:val="00AB3D87"/>
    <w:rsid w:val="00AB489C"/>
    <w:rsid w:val="00AB4D5F"/>
    <w:rsid w:val="00AC0F93"/>
    <w:rsid w:val="00AC172B"/>
    <w:rsid w:val="00AC2018"/>
    <w:rsid w:val="00AC7409"/>
    <w:rsid w:val="00AD3F1D"/>
    <w:rsid w:val="00AD47A5"/>
    <w:rsid w:val="00AD5EC2"/>
    <w:rsid w:val="00AE1021"/>
    <w:rsid w:val="00AE3995"/>
    <w:rsid w:val="00AE4A87"/>
    <w:rsid w:val="00AE56AE"/>
    <w:rsid w:val="00AE586C"/>
    <w:rsid w:val="00AE7523"/>
    <w:rsid w:val="00AF170F"/>
    <w:rsid w:val="00AF22B9"/>
    <w:rsid w:val="00AF4FF8"/>
    <w:rsid w:val="00AF5192"/>
    <w:rsid w:val="00B01BD8"/>
    <w:rsid w:val="00B04C07"/>
    <w:rsid w:val="00B07D04"/>
    <w:rsid w:val="00B10247"/>
    <w:rsid w:val="00B11B39"/>
    <w:rsid w:val="00B125EF"/>
    <w:rsid w:val="00B129FB"/>
    <w:rsid w:val="00B1431B"/>
    <w:rsid w:val="00B17908"/>
    <w:rsid w:val="00B2362E"/>
    <w:rsid w:val="00B2423A"/>
    <w:rsid w:val="00B24E4A"/>
    <w:rsid w:val="00B26AE9"/>
    <w:rsid w:val="00B3397A"/>
    <w:rsid w:val="00B4100D"/>
    <w:rsid w:val="00B434ED"/>
    <w:rsid w:val="00B44873"/>
    <w:rsid w:val="00B44BA8"/>
    <w:rsid w:val="00B51AF1"/>
    <w:rsid w:val="00B530CC"/>
    <w:rsid w:val="00B6023C"/>
    <w:rsid w:val="00B6246B"/>
    <w:rsid w:val="00B62927"/>
    <w:rsid w:val="00B64137"/>
    <w:rsid w:val="00B6485C"/>
    <w:rsid w:val="00B670FC"/>
    <w:rsid w:val="00B70381"/>
    <w:rsid w:val="00B74F35"/>
    <w:rsid w:val="00B76A2B"/>
    <w:rsid w:val="00B777AE"/>
    <w:rsid w:val="00B8768F"/>
    <w:rsid w:val="00B87EB3"/>
    <w:rsid w:val="00B90C71"/>
    <w:rsid w:val="00B9166B"/>
    <w:rsid w:val="00B96395"/>
    <w:rsid w:val="00B96BD5"/>
    <w:rsid w:val="00BA53AA"/>
    <w:rsid w:val="00BA6C5C"/>
    <w:rsid w:val="00BB049D"/>
    <w:rsid w:val="00BB4C3D"/>
    <w:rsid w:val="00BC1B7B"/>
    <w:rsid w:val="00BC43BA"/>
    <w:rsid w:val="00BD1FEC"/>
    <w:rsid w:val="00BD68C5"/>
    <w:rsid w:val="00BD6D83"/>
    <w:rsid w:val="00BD7159"/>
    <w:rsid w:val="00BE2CA0"/>
    <w:rsid w:val="00BE5CEF"/>
    <w:rsid w:val="00BE7493"/>
    <w:rsid w:val="00BF070E"/>
    <w:rsid w:val="00BF1701"/>
    <w:rsid w:val="00BF184B"/>
    <w:rsid w:val="00C03D9F"/>
    <w:rsid w:val="00C07236"/>
    <w:rsid w:val="00C1077B"/>
    <w:rsid w:val="00C23F80"/>
    <w:rsid w:val="00C2418F"/>
    <w:rsid w:val="00C24A9F"/>
    <w:rsid w:val="00C273DB"/>
    <w:rsid w:val="00C306F0"/>
    <w:rsid w:val="00C32BF4"/>
    <w:rsid w:val="00C35174"/>
    <w:rsid w:val="00C35586"/>
    <w:rsid w:val="00C36F72"/>
    <w:rsid w:val="00C4294B"/>
    <w:rsid w:val="00C45847"/>
    <w:rsid w:val="00C50BD7"/>
    <w:rsid w:val="00C52BFD"/>
    <w:rsid w:val="00C54ACD"/>
    <w:rsid w:val="00C57760"/>
    <w:rsid w:val="00C63525"/>
    <w:rsid w:val="00C64A8A"/>
    <w:rsid w:val="00C64FB8"/>
    <w:rsid w:val="00C66A39"/>
    <w:rsid w:val="00C7049F"/>
    <w:rsid w:val="00C73D72"/>
    <w:rsid w:val="00C743ED"/>
    <w:rsid w:val="00C76A0E"/>
    <w:rsid w:val="00C76C4B"/>
    <w:rsid w:val="00C774E5"/>
    <w:rsid w:val="00C875CD"/>
    <w:rsid w:val="00C92580"/>
    <w:rsid w:val="00C92F54"/>
    <w:rsid w:val="00C93959"/>
    <w:rsid w:val="00C93D84"/>
    <w:rsid w:val="00C93F59"/>
    <w:rsid w:val="00C96F62"/>
    <w:rsid w:val="00CA22F4"/>
    <w:rsid w:val="00CA3340"/>
    <w:rsid w:val="00CB0414"/>
    <w:rsid w:val="00CB0F3F"/>
    <w:rsid w:val="00CB3BA2"/>
    <w:rsid w:val="00CC2E29"/>
    <w:rsid w:val="00CC7E42"/>
    <w:rsid w:val="00CD5C88"/>
    <w:rsid w:val="00CD696E"/>
    <w:rsid w:val="00CD71BD"/>
    <w:rsid w:val="00CE12CB"/>
    <w:rsid w:val="00CE1482"/>
    <w:rsid w:val="00CE2271"/>
    <w:rsid w:val="00CE2480"/>
    <w:rsid w:val="00CE39E6"/>
    <w:rsid w:val="00CE407D"/>
    <w:rsid w:val="00CE4BE3"/>
    <w:rsid w:val="00CF28D9"/>
    <w:rsid w:val="00CF5210"/>
    <w:rsid w:val="00CF5FFC"/>
    <w:rsid w:val="00CF601A"/>
    <w:rsid w:val="00D00FBD"/>
    <w:rsid w:val="00D01937"/>
    <w:rsid w:val="00D03B67"/>
    <w:rsid w:val="00D03F91"/>
    <w:rsid w:val="00D06537"/>
    <w:rsid w:val="00D1018A"/>
    <w:rsid w:val="00D10325"/>
    <w:rsid w:val="00D11950"/>
    <w:rsid w:val="00D127F0"/>
    <w:rsid w:val="00D1481C"/>
    <w:rsid w:val="00D15625"/>
    <w:rsid w:val="00D26727"/>
    <w:rsid w:val="00D269C8"/>
    <w:rsid w:val="00D26FF3"/>
    <w:rsid w:val="00D32281"/>
    <w:rsid w:val="00D35F48"/>
    <w:rsid w:val="00D36524"/>
    <w:rsid w:val="00D36A56"/>
    <w:rsid w:val="00D371E2"/>
    <w:rsid w:val="00D40FE2"/>
    <w:rsid w:val="00D4252B"/>
    <w:rsid w:val="00D427DD"/>
    <w:rsid w:val="00D4327A"/>
    <w:rsid w:val="00D44E28"/>
    <w:rsid w:val="00D4660A"/>
    <w:rsid w:val="00D47B0F"/>
    <w:rsid w:val="00D47C0E"/>
    <w:rsid w:val="00D5134A"/>
    <w:rsid w:val="00D52CF9"/>
    <w:rsid w:val="00D52EFC"/>
    <w:rsid w:val="00D542A4"/>
    <w:rsid w:val="00D56117"/>
    <w:rsid w:val="00D62211"/>
    <w:rsid w:val="00D6233E"/>
    <w:rsid w:val="00D762B3"/>
    <w:rsid w:val="00D7753D"/>
    <w:rsid w:val="00D80D00"/>
    <w:rsid w:val="00D810C5"/>
    <w:rsid w:val="00D835A1"/>
    <w:rsid w:val="00DA5BFA"/>
    <w:rsid w:val="00DA64A1"/>
    <w:rsid w:val="00DA7942"/>
    <w:rsid w:val="00DB02B0"/>
    <w:rsid w:val="00DB524E"/>
    <w:rsid w:val="00DB62D1"/>
    <w:rsid w:val="00DB65FE"/>
    <w:rsid w:val="00DB6845"/>
    <w:rsid w:val="00DB77D8"/>
    <w:rsid w:val="00DC06AB"/>
    <w:rsid w:val="00DC2FE0"/>
    <w:rsid w:val="00DC3499"/>
    <w:rsid w:val="00DC7019"/>
    <w:rsid w:val="00DD03C0"/>
    <w:rsid w:val="00DD1B4A"/>
    <w:rsid w:val="00DE207B"/>
    <w:rsid w:val="00DE2FFD"/>
    <w:rsid w:val="00DE34A2"/>
    <w:rsid w:val="00DE75CE"/>
    <w:rsid w:val="00DF5EBD"/>
    <w:rsid w:val="00DF6CD1"/>
    <w:rsid w:val="00E0482D"/>
    <w:rsid w:val="00E05576"/>
    <w:rsid w:val="00E168F3"/>
    <w:rsid w:val="00E2007E"/>
    <w:rsid w:val="00E319D1"/>
    <w:rsid w:val="00E33249"/>
    <w:rsid w:val="00E341F8"/>
    <w:rsid w:val="00E403C9"/>
    <w:rsid w:val="00E4176F"/>
    <w:rsid w:val="00E41B42"/>
    <w:rsid w:val="00E4200D"/>
    <w:rsid w:val="00E5328A"/>
    <w:rsid w:val="00E547CC"/>
    <w:rsid w:val="00E549F3"/>
    <w:rsid w:val="00E5684A"/>
    <w:rsid w:val="00E56974"/>
    <w:rsid w:val="00E605D7"/>
    <w:rsid w:val="00E60C1D"/>
    <w:rsid w:val="00E63A24"/>
    <w:rsid w:val="00E64915"/>
    <w:rsid w:val="00E64DAC"/>
    <w:rsid w:val="00E65525"/>
    <w:rsid w:val="00E664B8"/>
    <w:rsid w:val="00E66BE9"/>
    <w:rsid w:val="00E67F83"/>
    <w:rsid w:val="00E749D0"/>
    <w:rsid w:val="00E7501C"/>
    <w:rsid w:val="00E75339"/>
    <w:rsid w:val="00E75879"/>
    <w:rsid w:val="00E7620C"/>
    <w:rsid w:val="00E76626"/>
    <w:rsid w:val="00E84FD4"/>
    <w:rsid w:val="00E90FBE"/>
    <w:rsid w:val="00E93716"/>
    <w:rsid w:val="00E9693B"/>
    <w:rsid w:val="00EA537E"/>
    <w:rsid w:val="00EA763A"/>
    <w:rsid w:val="00EB06F4"/>
    <w:rsid w:val="00EB2EB5"/>
    <w:rsid w:val="00EB3333"/>
    <w:rsid w:val="00EB48CF"/>
    <w:rsid w:val="00EB622B"/>
    <w:rsid w:val="00EC16CA"/>
    <w:rsid w:val="00EC2FF6"/>
    <w:rsid w:val="00EC4413"/>
    <w:rsid w:val="00EC65B1"/>
    <w:rsid w:val="00EC66FE"/>
    <w:rsid w:val="00ED03E3"/>
    <w:rsid w:val="00ED1B8B"/>
    <w:rsid w:val="00ED1C86"/>
    <w:rsid w:val="00ED1DF8"/>
    <w:rsid w:val="00ED1E7F"/>
    <w:rsid w:val="00ED4A89"/>
    <w:rsid w:val="00ED6884"/>
    <w:rsid w:val="00ED7074"/>
    <w:rsid w:val="00EE0F30"/>
    <w:rsid w:val="00EE20A8"/>
    <w:rsid w:val="00EE3473"/>
    <w:rsid w:val="00EE356F"/>
    <w:rsid w:val="00EE6CFB"/>
    <w:rsid w:val="00EF114F"/>
    <w:rsid w:val="00EF2F97"/>
    <w:rsid w:val="00EF38CD"/>
    <w:rsid w:val="00EF39F1"/>
    <w:rsid w:val="00EF5CBA"/>
    <w:rsid w:val="00F01F4B"/>
    <w:rsid w:val="00F05B6A"/>
    <w:rsid w:val="00F06484"/>
    <w:rsid w:val="00F06820"/>
    <w:rsid w:val="00F11F36"/>
    <w:rsid w:val="00F12691"/>
    <w:rsid w:val="00F129DA"/>
    <w:rsid w:val="00F22839"/>
    <w:rsid w:val="00F233C7"/>
    <w:rsid w:val="00F238FB"/>
    <w:rsid w:val="00F249AD"/>
    <w:rsid w:val="00F26439"/>
    <w:rsid w:val="00F304EA"/>
    <w:rsid w:val="00F30853"/>
    <w:rsid w:val="00F37016"/>
    <w:rsid w:val="00F4099D"/>
    <w:rsid w:val="00F42E81"/>
    <w:rsid w:val="00F46674"/>
    <w:rsid w:val="00F605F2"/>
    <w:rsid w:val="00F65778"/>
    <w:rsid w:val="00F71D31"/>
    <w:rsid w:val="00F72BA6"/>
    <w:rsid w:val="00F75BD1"/>
    <w:rsid w:val="00F770AA"/>
    <w:rsid w:val="00F77D65"/>
    <w:rsid w:val="00F80C4D"/>
    <w:rsid w:val="00F83340"/>
    <w:rsid w:val="00F87F05"/>
    <w:rsid w:val="00F91AB9"/>
    <w:rsid w:val="00F92614"/>
    <w:rsid w:val="00F92E58"/>
    <w:rsid w:val="00F9664E"/>
    <w:rsid w:val="00F97E50"/>
    <w:rsid w:val="00FA388E"/>
    <w:rsid w:val="00FB00C7"/>
    <w:rsid w:val="00FB292F"/>
    <w:rsid w:val="00FB2E62"/>
    <w:rsid w:val="00FB5401"/>
    <w:rsid w:val="00FB64CE"/>
    <w:rsid w:val="00FB7DD4"/>
    <w:rsid w:val="00FC15B8"/>
    <w:rsid w:val="00FC6682"/>
    <w:rsid w:val="00FC732E"/>
    <w:rsid w:val="00FE09E3"/>
    <w:rsid w:val="00FE1641"/>
    <w:rsid w:val="00FE1670"/>
    <w:rsid w:val="00FE1CA0"/>
    <w:rsid w:val="00FE1D9B"/>
    <w:rsid w:val="00FE42C4"/>
    <w:rsid w:val="00FE5292"/>
    <w:rsid w:val="00FF26D9"/>
    <w:rsid w:val="00FF3CAB"/>
    <w:rsid w:val="00FF42E1"/>
    <w:rsid w:val="00FF4581"/>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99495"/>
  <w14:defaultImageDpi w14:val="300"/>
  <w15:docId w15:val="{713F67FA-7092-AC4E-940B-91DE90B5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b/>
      <w:kern w:val="1"/>
      <w:sz w:val="32"/>
      <w:szCs w:val="32"/>
    </w:rPr>
  </w:style>
  <w:style w:type="paragraph" w:styleId="Heading2">
    <w:name w:val="heading 2"/>
    <w:basedOn w:val="Normal"/>
    <w:next w:val="Normal"/>
    <w:qFormat/>
    <w:rsid w:val="003C1676"/>
    <w:pPr>
      <w:keepNext/>
      <w:numPr>
        <w:ilvl w:val="1"/>
        <w:numId w:val="1"/>
      </w:numPr>
      <w:spacing w:before="240" w:after="60"/>
      <w:outlineLvl w:val="1"/>
    </w:pPr>
    <w:rPr>
      <w:rFonts w:ascii="Arial" w:hAnsi="Arial" w:cs="Arial"/>
      <w:b/>
      <w:sz w:val="28"/>
    </w:rPr>
  </w:style>
  <w:style w:type="paragraph" w:styleId="Heading3">
    <w:name w:val="heading 3"/>
    <w:basedOn w:val="Normal"/>
    <w:next w:val="Normal"/>
    <w:link w:val="Heading3Char"/>
    <w:uiPriority w:val="9"/>
    <w:qFormat/>
    <w:rsid w:val="00B11B39"/>
    <w:pPr>
      <w:keepNext/>
      <w:numPr>
        <w:ilvl w:val="1"/>
        <w:numId w:val="28"/>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3C1676"/>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olor w:val="auto"/>
      <w:sz w:val="24"/>
      <w:szCs w:val="24"/>
    </w:rPr>
  </w:style>
  <w:style w:type="character" w:customStyle="1" w:styleId="WW8Num8z0">
    <w:name w:val="WW8Num8z0"/>
    <w:rPr>
      <w:rFonts w:ascii="Wingdings" w:hAnsi="Wingdings" w:cs="StarSymbol"/>
      <w:sz w:val="18"/>
      <w:szCs w:val="18"/>
    </w:rPr>
  </w:style>
  <w:style w:type="character" w:customStyle="1" w:styleId="WW8Num8z1">
    <w:name w:val="WW8Num8z1"/>
    <w:rPr>
      <w:rFonts w:ascii="Wingdings 2" w:hAnsi="Wingdings 2" w:cs="StarSymbol"/>
      <w:sz w:val="18"/>
      <w:szCs w:val="18"/>
    </w:rPr>
  </w:style>
  <w:style w:type="character" w:customStyle="1" w:styleId="WW8Num8z2">
    <w:name w:val="WW8Num8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color w:val="auto"/>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DefaultParagraphFont">
    <w:name w:val="WW-Default Paragraph Font"/>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PageNumber">
    <w:name w:val="page number"/>
    <w:basedOn w:val="WW-DefaultParagraphFont"/>
    <w:semiHidden/>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styleId="Caption">
    <w:name w:val="caption"/>
    <w:basedOn w:val="Normal"/>
    <w:qFormat/>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styleId="Title">
    <w:name w:val="Title"/>
    <w:basedOn w:val="Normal"/>
    <w:next w:val="Subtitle"/>
    <w:qFormat/>
    <w:pPr>
      <w:spacing w:before="240" w:after="60"/>
      <w:jc w:val="center"/>
    </w:pPr>
    <w:rPr>
      <w:rFonts w:ascii="Arial" w:hAnsi="Arial"/>
      <w:b/>
      <w:kern w:val="1"/>
      <w:sz w:val="32"/>
      <w:szCs w:val="32"/>
    </w:rPr>
  </w:style>
  <w:style w:type="paragraph" w:styleId="Subtitle">
    <w:name w:val="Subtitle"/>
    <w:basedOn w:val="Heading"/>
    <w:next w:val="BodyText"/>
    <w:qFormat/>
    <w:pPr>
      <w:jc w:val="center"/>
    </w:pPr>
    <w:rPr>
      <w:i/>
      <w:iC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umberland AMT" w:eastAsia="Cumberland AMT" w:hAnsi="Cumberland AMT" w:cs="Cumberland AMT"/>
      <w:sz w:val="20"/>
      <w:szCs w:val="20"/>
    </w:rPr>
  </w:style>
  <w:style w:type="table" w:styleId="TableGrid">
    <w:name w:val="Table Grid"/>
    <w:basedOn w:val="TableNormal"/>
    <w:uiPriority w:val="59"/>
    <w:rsid w:val="0089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756C"/>
    <w:pPr>
      <w:ind w:left="720"/>
    </w:pPr>
  </w:style>
  <w:style w:type="paragraph" w:styleId="DocumentMap">
    <w:name w:val="Document Map"/>
    <w:basedOn w:val="Normal"/>
    <w:link w:val="DocumentMapChar"/>
    <w:uiPriority w:val="99"/>
    <w:semiHidden/>
    <w:unhideWhenUsed/>
    <w:rsid w:val="001666B9"/>
    <w:rPr>
      <w:rFonts w:ascii="Tahoma" w:hAnsi="Tahoma" w:cs="Tahoma"/>
      <w:sz w:val="16"/>
      <w:szCs w:val="16"/>
    </w:rPr>
  </w:style>
  <w:style w:type="character" w:customStyle="1" w:styleId="DocumentMapChar">
    <w:name w:val="Document Map Char"/>
    <w:link w:val="DocumentMap"/>
    <w:uiPriority w:val="99"/>
    <w:semiHidden/>
    <w:rsid w:val="001666B9"/>
    <w:rPr>
      <w:rFonts w:ascii="Tahoma" w:hAnsi="Tahoma" w:cs="Tahoma"/>
      <w:sz w:val="16"/>
      <w:szCs w:val="16"/>
      <w:lang w:val="en-US" w:eastAsia="ar-SA"/>
    </w:rPr>
  </w:style>
  <w:style w:type="character" w:customStyle="1" w:styleId="Heading3Char">
    <w:name w:val="Heading 3 Char"/>
    <w:link w:val="Heading3"/>
    <w:uiPriority w:val="9"/>
    <w:rsid w:val="00B11B39"/>
    <w:rPr>
      <w:rFonts w:ascii="Calibri" w:eastAsia="MS Gothic" w:hAnsi="Calibri"/>
      <w:b/>
      <w:bCs/>
      <w:sz w:val="26"/>
      <w:szCs w:val="26"/>
      <w:lang w:eastAsia="ar-SA"/>
    </w:rPr>
  </w:style>
  <w:style w:type="paragraph" w:customStyle="1" w:styleId="Heading11">
    <w:name w:val="Heading1_1"/>
    <w:basedOn w:val="Heading1"/>
    <w:next w:val="Normal"/>
    <w:autoRedefine/>
    <w:qFormat/>
    <w:rsid w:val="00ED7074"/>
    <w:pPr>
      <w:widowControl/>
      <w:numPr>
        <w:numId w:val="12"/>
      </w:numPr>
      <w:tabs>
        <w:tab w:val="clear" w:pos="360"/>
        <w:tab w:val="num" w:pos="0"/>
      </w:tabs>
      <w:suppressAutoHyphens w:val="0"/>
      <w:spacing w:before="360" w:after="360"/>
      <w:ind w:left="0" w:firstLine="0"/>
    </w:pPr>
    <w:rPr>
      <w:rFonts w:eastAsia="MS Mincho" w:cs="Arial"/>
      <w:bCs/>
      <w:kern w:val="32"/>
      <w:lang w:eastAsia="en-US"/>
    </w:rPr>
  </w:style>
  <w:style w:type="character" w:customStyle="1" w:styleId="Heading4Char">
    <w:name w:val="Heading 4 Char"/>
    <w:link w:val="Heading4"/>
    <w:uiPriority w:val="9"/>
    <w:rsid w:val="003C1676"/>
    <w:rPr>
      <w:rFonts w:ascii="Cambria" w:eastAsia="MS Mincho" w:hAnsi="Cambria" w:cs="Times New Roman"/>
      <w:b/>
      <w:bCs/>
      <w:sz w:val="28"/>
      <w:szCs w:val="28"/>
      <w:lang w:val="en-GB" w:eastAsia="ar-SA"/>
    </w:rPr>
  </w:style>
  <w:style w:type="character" w:styleId="CommentReference">
    <w:name w:val="annotation reference"/>
    <w:uiPriority w:val="99"/>
    <w:semiHidden/>
    <w:unhideWhenUsed/>
    <w:rsid w:val="00F01F4B"/>
    <w:rPr>
      <w:sz w:val="16"/>
      <w:szCs w:val="16"/>
    </w:rPr>
  </w:style>
  <w:style w:type="paragraph" w:styleId="CommentText">
    <w:name w:val="annotation text"/>
    <w:basedOn w:val="Normal"/>
    <w:link w:val="CommentTextChar"/>
    <w:uiPriority w:val="99"/>
    <w:semiHidden/>
    <w:unhideWhenUsed/>
    <w:rsid w:val="00F01F4B"/>
    <w:rPr>
      <w:sz w:val="20"/>
      <w:szCs w:val="20"/>
    </w:rPr>
  </w:style>
  <w:style w:type="character" w:customStyle="1" w:styleId="CommentTextChar">
    <w:name w:val="Comment Text Char"/>
    <w:link w:val="CommentText"/>
    <w:uiPriority w:val="99"/>
    <w:semiHidden/>
    <w:rsid w:val="00F01F4B"/>
    <w:rPr>
      <w:lang w:eastAsia="ar-SA"/>
    </w:rPr>
  </w:style>
  <w:style w:type="paragraph" w:styleId="CommentSubject">
    <w:name w:val="annotation subject"/>
    <w:basedOn w:val="CommentText"/>
    <w:next w:val="CommentText"/>
    <w:link w:val="CommentSubjectChar"/>
    <w:uiPriority w:val="99"/>
    <w:semiHidden/>
    <w:unhideWhenUsed/>
    <w:rsid w:val="00F01F4B"/>
    <w:rPr>
      <w:b/>
      <w:bCs/>
    </w:rPr>
  </w:style>
  <w:style w:type="character" w:customStyle="1" w:styleId="CommentSubjectChar">
    <w:name w:val="Comment Subject Char"/>
    <w:link w:val="CommentSubject"/>
    <w:uiPriority w:val="99"/>
    <w:semiHidden/>
    <w:rsid w:val="00F01F4B"/>
    <w:rPr>
      <w:b/>
      <w:bCs/>
      <w:lang w:eastAsia="ar-SA"/>
    </w:rPr>
  </w:style>
  <w:style w:type="paragraph" w:styleId="BalloonText">
    <w:name w:val="Balloon Text"/>
    <w:basedOn w:val="Normal"/>
    <w:link w:val="BalloonTextChar"/>
    <w:uiPriority w:val="99"/>
    <w:semiHidden/>
    <w:unhideWhenUsed/>
    <w:rsid w:val="00F01F4B"/>
    <w:rPr>
      <w:rFonts w:ascii="Tahoma" w:hAnsi="Tahoma" w:cs="Tahoma"/>
      <w:sz w:val="16"/>
      <w:szCs w:val="16"/>
    </w:rPr>
  </w:style>
  <w:style w:type="character" w:customStyle="1" w:styleId="BalloonTextChar">
    <w:name w:val="Balloon Text Char"/>
    <w:link w:val="BalloonText"/>
    <w:uiPriority w:val="99"/>
    <w:semiHidden/>
    <w:rsid w:val="00F01F4B"/>
    <w:rPr>
      <w:rFonts w:ascii="Tahoma" w:hAnsi="Tahoma" w:cs="Tahoma"/>
      <w:sz w:val="16"/>
      <w:szCs w:val="16"/>
      <w:lang w:eastAsia="ar-SA"/>
    </w:rPr>
  </w:style>
  <w:style w:type="paragraph" w:styleId="Revision">
    <w:name w:val="Revision"/>
    <w:hidden/>
    <w:uiPriority w:val="71"/>
    <w:rsid w:val="00183529"/>
    <w:rPr>
      <w:sz w:val="24"/>
      <w:szCs w:val="24"/>
      <w:lang w:eastAsia="ar-SA"/>
    </w:rPr>
  </w:style>
  <w:style w:type="paragraph" w:styleId="ListParagraph">
    <w:name w:val="List Paragraph"/>
    <w:basedOn w:val="Normal"/>
    <w:uiPriority w:val="72"/>
    <w:rsid w:val="00A10079"/>
    <w:pPr>
      <w:ind w:left="720"/>
      <w:contextualSpacing/>
    </w:pPr>
  </w:style>
  <w:style w:type="character" w:styleId="UnresolvedMention">
    <w:name w:val="Unresolved Mention"/>
    <w:basedOn w:val="DefaultParagraphFont"/>
    <w:uiPriority w:val="99"/>
    <w:semiHidden/>
    <w:unhideWhenUsed/>
    <w:rsid w:val="007D29CB"/>
    <w:rPr>
      <w:color w:val="605E5C"/>
      <w:shd w:val="clear" w:color="auto" w:fill="E1DFDD"/>
    </w:rPr>
  </w:style>
  <w:style w:type="paragraph" w:customStyle="1" w:styleId="paragraph">
    <w:name w:val="paragraph"/>
    <w:basedOn w:val="Normal"/>
    <w:rsid w:val="00EE0F30"/>
    <w:pPr>
      <w:widowControl/>
      <w:suppressAutoHyphens w:val="0"/>
      <w:spacing w:before="100" w:beforeAutospacing="1" w:after="100" w:afterAutospacing="1"/>
    </w:pPr>
    <w:rPr>
      <w:rFonts w:eastAsia="Times New Roman"/>
      <w:lang w:eastAsia="en-GB"/>
    </w:rPr>
  </w:style>
  <w:style w:type="character" w:customStyle="1" w:styleId="normaltextrun">
    <w:name w:val="normaltextrun"/>
    <w:basedOn w:val="DefaultParagraphFont"/>
    <w:rsid w:val="00EE0F30"/>
  </w:style>
  <w:style w:type="character" w:customStyle="1" w:styleId="eop">
    <w:name w:val="eop"/>
    <w:basedOn w:val="DefaultParagraphFont"/>
    <w:rsid w:val="00EE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87153">
      <w:bodyDiv w:val="1"/>
      <w:marLeft w:val="0"/>
      <w:marRight w:val="0"/>
      <w:marTop w:val="0"/>
      <w:marBottom w:val="0"/>
      <w:divBdr>
        <w:top w:val="none" w:sz="0" w:space="0" w:color="auto"/>
        <w:left w:val="none" w:sz="0" w:space="0" w:color="auto"/>
        <w:bottom w:val="none" w:sz="0" w:space="0" w:color="auto"/>
        <w:right w:val="none" w:sz="0" w:space="0" w:color="auto"/>
      </w:divBdr>
    </w:div>
    <w:div w:id="421142052">
      <w:bodyDiv w:val="1"/>
      <w:marLeft w:val="0"/>
      <w:marRight w:val="0"/>
      <w:marTop w:val="0"/>
      <w:marBottom w:val="0"/>
      <w:divBdr>
        <w:top w:val="none" w:sz="0" w:space="0" w:color="auto"/>
        <w:left w:val="none" w:sz="0" w:space="0" w:color="auto"/>
        <w:bottom w:val="none" w:sz="0" w:space="0" w:color="auto"/>
        <w:right w:val="none" w:sz="0" w:space="0" w:color="auto"/>
      </w:divBdr>
      <w:divsChild>
        <w:div w:id="903415312">
          <w:marLeft w:val="0"/>
          <w:marRight w:val="0"/>
          <w:marTop w:val="0"/>
          <w:marBottom w:val="0"/>
          <w:divBdr>
            <w:top w:val="none" w:sz="0" w:space="0" w:color="auto"/>
            <w:left w:val="none" w:sz="0" w:space="0" w:color="auto"/>
            <w:bottom w:val="none" w:sz="0" w:space="0" w:color="auto"/>
            <w:right w:val="none" w:sz="0" w:space="0" w:color="auto"/>
          </w:divBdr>
        </w:div>
        <w:div w:id="1056978391">
          <w:marLeft w:val="0"/>
          <w:marRight w:val="0"/>
          <w:marTop w:val="0"/>
          <w:marBottom w:val="0"/>
          <w:divBdr>
            <w:top w:val="none" w:sz="0" w:space="0" w:color="auto"/>
            <w:left w:val="none" w:sz="0" w:space="0" w:color="auto"/>
            <w:bottom w:val="none" w:sz="0" w:space="0" w:color="auto"/>
            <w:right w:val="none" w:sz="0" w:space="0" w:color="auto"/>
          </w:divBdr>
        </w:div>
      </w:divsChild>
    </w:div>
    <w:div w:id="176221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archer2.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her.ac.uk/saf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upport@archer2.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52AD18CF0C984DA7E63E209549DCF8" ma:contentTypeVersion="11" ma:contentTypeDescription="Create a new document." ma:contentTypeScope="" ma:versionID="cecf82a092cec500d2f8a81e8badbd35">
  <xsd:schema xmlns:xsd="http://www.w3.org/2001/XMLSchema" xmlns:xs="http://www.w3.org/2001/XMLSchema" xmlns:p="http://schemas.microsoft.com/office/2006/metadata/properties" xmlns:ns2="cf1c6625-b432-47ce-9809-85c92c0fea50" xmlns:ns3="be4b1b58-ad14-4d3d-90cc-b22341928211" targetNamespace="http://schemas.microsoft.com/office/2006/metadata/properties" ma:root="true" ma:fieldsID="84c787ea8965eeb008e9fa488f831ff1" ns2:_="" ns3:_="">
    <xsd:import namespace="cf1c6625-b432-47ce-9809-85c92c0fea50"/>
    <xsd:import namespace="be4b1b58-ad14-4d3d-90cc-b22341928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c6625-b432-47ce-9809-85c92c0fe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b1b58-ad14-4d3d-90cc-b223419282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140f33-c8cc-4a59-9b21-32d13da785ba}" ma:internalName="TaxCatchAll" ma:showField="CatchAllData" ma:web="be4b1b58-ad14-4d3d-90cc-b22341928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7C9C7-6190-9945-828A-3654D707C750}">
  <ds:schemaRefs>
    <ds:schemaRef ds:uri="http://schemas.openxmlformats.org/officeDocument/2006/bibliography"/>
  </ds:schemaRefs>
</ds:datastoreItem>
</file>

<file path=customXml/itemProps2.xml><?xml version="1.0" encoding="utf-8"?>
<ds:datastoreItem xmlns:ds="http://schemas.openxmlformats.org/officeDocument/2006/customXml" ds:itemID="{7702126A-C060-487A-823E-A2435CAFC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c6625-b432-47ce-9809-85c92c0fea50"/>
    <ds:schemaRef ds:uri="be4b1b58-ad14-4d3d-90cc-b22341928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086AF-BFF9-4CD6-92C7-AFE15835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ARCHER Application for National Supercomputing Resource</vt:lpstr>
    </vt:vector>
  </TitlesOfParts>
  <Company>EPCC</Company>
  <LinksUpToDate>false</LinksUpToDate>
  <CharactersWithSpaces>5567</CharactersWithSpaces>
  <SharedDoc>false</SharedDoc>
  <HyperlinkBase/>
  <HLinks>
    <vt:vector size="30" baseType="variant">
      <vt:variant>
        <vt:i4>2424881</vt:i4>
      </vt:variant>
      <vt:variant>
        <vt:i4>6</vt:i4>
      </vt:variant>
      <vt:variant>
        <vt:i4>0</vt:i4>
      </vt:variant>
      <vt:variant>
        <vt:i4>5</vt:i4>
      </vt:variant>
      <vt:variant>
        <vt:lpwstr>mailto:support@archer.ac.uk</vt:lpwstr>
      </vt:variant>
      <vt:variant>
        <vt:lpwstr/>
      </vt:variant>
      <vt:variant>
        <vt:i4>65626</vt:i4>
      </vt:variant>
      <vt:variant>
        <vt:i4>3</vt:i4>
      </vt:variant>
      <vt:variant>
        <vt:i4>0</vt:i4>
      </vt:variant>
      <vt:variant>
        <vt:i4>5</vt:i4>
      </vt:variant>
      <vt:variant>
        <vt:lpwstr>http://www.archer.ac.uk/community/eCSE/eCSE_ApplicationGuidance.pdf</vt:lpwstr>
      </vt:variant>
      <vt:variant>
        <vt:lpwstr/>
      </vt:variant>
      <vt:variant>
        <vt:i4>1114164</vt:i4>
      </vt:variant>
      <vt:variant>
        <vt:i4>0</vt:i4>
      </vt:variant>
      <vt:variant>
        <vt:i4>0</vt:i4>
      </vt:variant>
      <vt:variant>
        <vt:i4>5</vt:i4>
      </vt:variant>
      <vt:variant>
        <vt:lpwstr>https://www.archer.ac.uk/safe</vt:lpwstr>
      </vt:variant>
      <vt:variant>
        <vt:lpwstr/>
      </vt:variant>
      <vt:variant>
        <vt:i4>7602204</vt:i4>
      </vt:variant>
      <vt:variant>
        <vt:i4>0</vt:i4>
      </vt:variant>
      <vt:variant>
        <vt:i4>0</vt:i4>
      </vt:variant>
      <vt:variant>
        <vt:i4>5</vt:i4>
      </vt:variant>
      <vt:variant>
        <vt:lpwstr>http://www.archer.ac.uk</vt:lpwstr>
      </vt:variant>
      <vt:variant>
        <vt:lpwstr/>
      </vt:variant>
      <vt:variant>
        <vt:i4>3932170</vt:i4>
      </vt:variant>
      <vt:variant>
        <vt:i4>-1</vt:i4>
      </vt:variant>
      <vt:variant>
        <vt:i4>2051</vt:i4>
      </vt:variant>
      <vt:variant>
        <vt:i4>1</vt:i4>
      </vt:variant>
      <vt:variant>
        <vt:lpwstr>eCSE11-logo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 Application for National Supercomputing Resource</dc:title>
  <dc:subject/>
  <dc:creator>Xu Guo</dc:creator>
  <cp:keywords/>
  <cp:lastModifiedBy>Xu Guo</cp:lastModifiedBy>
  <cp:revision>7</cp:revision>
  <cp:lastPrinted>2016-08-01T14:53:00Z</cp:lastPrinted>
  <dcterms:created xsi:type="dcterms:W3CDTF">2022-09-05T16:46:00Z</dcterms:created>
  <dcterms:modified xsi:type="dcterms:W3CDTF">2022-12-05T12:07:00Z</dcterms:modified>
</cp:coreProperties>
</file>